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BB7B" w14:textId="7EE33951" w:rsidR="00477C27" w:rsidRDefault="00C15301" w:rsidP="00477C27">
      <w:pPr>
        <w:pStyle w:val="Header"/>
        <w:jc w:val="center"/>
        <w:rPr>
          <w:rFonts w:asciiTheme="majorHAnsi" w:hAnsiTheme="majorHAnsi" w:cstheme="minorHAnsi"/>
          <w:b/>
          <w:sz w:val="40"/>
          <w:szCs w:val="40"/>
        </w:rPr>
      </w:pPr>
      <w:r w:rsidRPr="00477C27">
        <w:rPr>
          <w:rFonts w:asciiTheme="majorHAnsi" w:hAnsiTheme="majorHAnsi" w:cstheme="minorHAnsi"/>
          <w:b/>
          <w:sz w:val="40"/>
          <w:szCs w:val="40"/>
        </w:rPr>
        <w:t>Java Full Stack Developer</w:t>
      </w:r>
    </w:p>
    <w:p w14:paraId="65BE9D6E" w14:textId="77777777" w:rsidR="00477C27" w:rsidRPr="00477C27" w:rsidRDefault="00477C27" w:rsidP="00477C27">
      <w:pPr>
        <w:pStyle w:val="Header"/>
        <w:jc w:val="center"/>
        <w:rPr>
          <w:rFonts w:asciiTheme="majorHAnsi" w:hAnsiTheme="majorHAnsi" w:cstheme="minorHAnsi"/>
          <w:b/>
          <w:sz w:val="40"/>
          <w:szCs w:val="40"/>
        </w:rPr>
      </w:pPr>
    </w:p>
    <w:p w14:paraId="11474B76" w14:textId="6F78C19D" w:rsidR="00C9108E" w:rsidRPr="00477C27" w:rsidRDefault="00C9108E" w:rsidP="00C9108E">
      <w:pPr>
        <w:pStyle w:val="Header"/>
        <w:rPr>
          <w:rFonts w:asciiTheme="majorHAnsi" w:hAnsiTheme="majorHAnsi" w:cstheme="minorHAnsi"/>
          <w:b/>
        </w:rPr>
      </w:pPr>
      <w:r w:rsidRPr="00477C27">
        <w:rPr>
          <w:rFonts w:asciiTheme="majorHAnsi" w:hAnsiTheme="majorHAnsi" w:cstheme="minorHAnsi"/>
          <w:b/>
        </w:rPr>
        <w:t xml:space="preserve">Name: </w:t>
      </w:r>
      <w:r w:rsidR="000F2CD9" w:rsidRPr="00477C27">
        <w:rPr>
          <w:rFonts w:asciiTheme="majorHAnsi" w:eastAsia="Times New Roman" w:hAnsiTheme="majorHAnsi" w:cstheme="minorHAnsi"/>
          <w:b/>
          <w:color w:val="000000"/>
          <w:kern w:val="0"/>
          <w:shd w:val="clear" w:color="auto" w:fill="FFFFFF"/>
          <w:lang w:eastAsia="en-US" w:bidi="ar-SA"/>
        </w:rPr>
        <w:t>Gokulnath</w:t>
      </w:r>
    </w:p>
    <w:p w14:paraId="7165AD10" w14:textId="0A69CD69" w:rsidR="005133E1" w:rsidRPr="00477C27" w:rsidRDefault="00C9108E" w:rsidP="00FE1F36">
      <w:pPr>
        <w:shd w:val="clear" w:color="auto" w:fill="FFFFFF"/>
        <w:suppressAutoHyphens w:val="0"/>
        <w:rPr>
          <w:rFonts w:asciiTheme="majorHAnsi" w:eastAsia="Times New Roman" w:hAnsiTheme="maj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477C27">
        <w:rPr>
          <w:rFonts w:asciiTheme="majorHAnsi" w:eastAsia="Times New Roman" w:hAnsiTheme="majorHAnsi" w:cstheme="minorHAnsi"/>
          <w:b/>
          <w:color w:val="000000"/>
          <w:kern w:val="0"/>
          <w:shd w:val="clear" w:color="auto" w:fill="FFFFFF"/>
          <w:lang w:eastAsia="en-US" w:bidi="ar-SA"/>
        </w:rPr>
        <w:t xml:space="preserve">Ph no: </w:t>
      </w:r>
      <w:r w:rsidR="000F2CD9" w:rsidRPr="00477C27">
        <w:rPr>
          <w:rFonts w:asciiTheme="majorHAnsi" w:eastAsia="Times New Roman" w:hAnsiTheme="majorHAnsi" w:cstheme="minorHAnsi"/>
          <w:b/>
          <w:color w:val="000000"/>
          <w:kern w:val="0"/>
          <w:shd w:val="clear" w:color="auto" w:fill="FFFFFF"/>
          <w:lang w:eastAsia="en-US" w:bidi="ar-SA"/>
        </w:rPr>
        <w:t>469-305-0617</w:t>
      </w:r>
    </w:p>
    <w:p w14:paraId="610B6292" w14:textId="4DBE01B3" w:rsidR="000A4C34" w:rsidRPr="00477C27" w:rsidRDefault="00C9108E" w:rsidP="00FE1F36">
      <w:pPr>
        <w:pBdr>
          <w:bottom w:val="single" w:sz="6" w:space="1" w:color="auto"/>
        </w:pBdr>
        <w:shd w:val="clear" w:color="auto" w:fill="FFFFFF"/>
        <w:suppressAutoHyphens w:val="0"/>
        <w:rPr>
          <w:rStyle w:val="Hyperlink"/>
          <w:rFonts w:asciiTheme="majorHAnsi" w:hAnsiTheme="majorHAnsi"/>
        </w:rPr>
      </w:pPr>
      <w:r w:rsidRPr="00477C27">
        <w:rPr>
          <w:rFonts w:asciiTheme="majorHAnsi" w:eastAsia="Times New Roman" w:hAnsiTheme="majorHAnsi" w:cstheme="minorHAnsi"/>
          <w:b/>
          <w:color w:val="000000"/>
          <w:kern w:val="0"/>
          <w:shd w:val="clear" w:color="auto" w:fill="FFFFFF"/>
          <w:lang w:eastAsia="en-US" w:bidi="ar-SA"/>
        </w:rPr>
        <w:t xml:space="preserve">Email: </w:t>
      </w:r>
      <w:hyperlink r:id="rId8" w:history="1">
        <w:r w:rsidR="000A4C34" w:rsidRPr="00477C27">
          <w:rPr>
            <w:rStyle w:val="Hyperlink"/>
            <w:rFonts w:asciiTheme="majorHAnsi" w:hAnsiTheme="majorHAnsi"/>
          </w:rPr>
          <w:t>gklnthrajendran@gmail.com</w:t>
        </w:r>
      </w:hyperlink>
    </w:p>
    <w:p w14:paraId="1DFD4139" w14:textId="1FBA0FA4" w:rsidR="000A4C34" w:rsidRDefault="00477C27" w:rsidP="00FE1F36">
      <w:pPr>
        <w:pBdr>
          <w:bottom w:val="single" w:sz="6" w:space="1" w:color="auto"/>
        </w:pBdr>
        <w:shd w:val="clear" w:color="auto" w:fill="FFFFFF"/>
        <w:suppressAutoHyphens w:val="0"/>
        <w:rPr>
          <w:rStyle w:val="ui-provider"/>
          <w:rFonts w:asciiTheme="majorHAnsi" w:hAnsiTheme="majorHAnsi"/>
        </w:rPr>
      </w:pPr>
      <w:proofErr w:type="spellStart"/>
      <w:r w:rsidRPr="00477C27">
        <w:rPr>
          <w:rFonts w:asciiTheme="majorHAnsi" w:hAnsiTheme="majorHAnsi" w:cstheme="minorHAnsi"/>
          <w:b/>
        </w:rPr>
        <w:t>Linkedin</w:t>
      </w:r>
      <w:proofErr w:type="spellEnd"/>
      <w:r w:rsidRPr="00477C27">
        <w:rPr>
          <w:rFonts w:asciiTheme="majorHAnsi" w:hAnsiTheme="majorHAnsi" w:cstheme="minorHAnsi"/>
          <w:b/>
        </w:rPr>
        <w:t xml:space="preserve"> </w:t>
      </w:r>
      <w:proofErr w:type="gramStart"/>
      <w:r w:rsidRPr="00477C27">
        <w:rPr>
          <w:rFonts w:asciiTheme="majorHAnsi" w:hAnsiTheme="majorHAnsi" w:cstheme="minorHAnsi"/>
          <w:b/>
        </w:rPr>
        <w:t>URL :</w:t>
      </w:r>
      <w:proofErr w:type="gramEnd"/>
      <w:r w:rsidRPr="00477C27">
        <w:rPr>
          <w:rFonts w:asciiTheme="majorHAnsi" w:hAnsiTheme="majorHAnsi" w:cstheme="minorHAnsi"/>
          <w:b/>
        </w:rPr>
        <w:t xml:space="preserve"> </w:t>
      </w:r>
      <w:hyperlink r:id="rId9" w:history="1">
        <w:r w:rsidRPr="00477C27">
          <w:rPr>
            <w:rStyle w:val="Hyperlink"/>
            <w:rFonts w:asciiTheme="majorHAnsi" w:hAnsiTheme="majorHAnsi"/>
          </w:rPr>
          <w:t>www.linkedin.com/in/gokulnathraj</w:t>
        </w:r>
      </w:hyperlink>
    </w:p>
    <w:p w14:paraId="7BB34A0F" w14:textId="77777777" w:rsidR="00477C27" w:rsidRPr="00477C27" w:rsidRDefault="00477C27" w:rsidP="00FE1F36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ajorHAnsi" w:hAnsiTheme="majorHAnsi"/>
        </w:rPr>
      </w:pPr>
    </w:p>
    <w:p w14:paraId="64AD3F8A" w14:textId="7F631CAB" w:rsidR="00821524" w:rsidRPr="00F35571" w:rsidRDefault="00FE1F36" w:rsidP="00B42AAD">
      <w:pPr>
        <w:suppressAutoHyphens w:val="0"/>
        <w:snapToGrid w:val="0"/>
        <w:spacing w:before="100" w:beforeAutospacing="1" w:after="100" w:afterAutospacing="1"/>
        <w:ind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  <w:r w:rsidR="00477C2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B5BBA17" w14:textId="3654D65A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322BE5">
        <w:rPr>
          <w:b/>
        </w:rPr>
        <w:t>1</w:t>
      </w:r>
      <w:r w:rsidR="00F83731">
        <w:rPr>
          <w:b/>
        </w:rPr>
        <w:t>1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proofErr w:type="gramStart"/>
      <w:r w:rsidRPr="00DB3729">
        <w:rPr>
          <w:rFonts w:asciiTheme="minorHAnsi" w:hAnsiTheme="minorHAnsi" w:cstheme="minorHAnsi"/>
          <w:b/>
        </w:rPr>
        <w:t>Test driven</w:t>
      </w:r>
      <w:proofErr w:type="gramEnd"/>
      <w:r w:rsidRPr="00DB3729">
        <w:rPr>
          <w:rFonts w:asciiTheme="minorHAnsi" w:hAnsiTheme="minorHAnsi" w:cstheme="minorHAnsi"/>
          <w:b/>
        </w:rPr>
        <w:t xml:space="preserve">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</w:t>
      </w:r>
      <w:proofErr w:type="gramStart"/>
      <w:r w:rsidRPr="00DB3729">
        <w:rPr>
          <w:rFonts w:asciiTheme="minorHAnsi" w:hAnsiTheme="minorHAnsi" w:cstheme="minorHAnsi"/>
          <w:b/>
        </w:rPr>
        <w:t>EE</w:t>
      </w:r>
      <w:r w:rsidRPr="00F73A44">
        <w:rPr>
          <w:rFonts w:asciiTheme="minorHAnsi" w:hAnsiTheme="minorHAnsi" w:cstheme="minorHAnsi"/>
        </w:rPr>
        <w:t xml:space="preserve"> ,</w:t>
      </w:r>
      <w:proofErr w:type="gramEnd"/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</w:t>
      </w:r>
      <w:proofErr w:type="gramStart"/>
      <w:r w:rsidRPr="005E2E30">
        <w:t xml:space="preserve">. </w:t>
      </w:r>
      <w:r w:rsidR="00882CE6">
        <w:t>.</w:t>
      </w:r>
      <w:proofErr w:type="gramEnd"/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524AB3" w:rsidRDefault="00F73A44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t xml:space="preserve">Expertise in JDBC Connection Pooling, Persistence, Caching, EJB Server, HTTP, HTTP </w:t>
      </w:r>
      <w:proofErr w:type="spellStart"/>
      <w:r w:rsidRPr="00524AB3">
        <w:rPr>
          <w:rFonts w:ascii="Cambria Math" w:hAnsi="Cambria Math" w:cstheme="minorHAnsi"/>
          <w:sz w:val="20"/>
          <w:szCs w:val="20"/>
        </w:rPr>
        <w:t>Tunneling</w:t>
      </w:r>
      <w:proofErr w:type="spellEnd"/>
    </w:p>
    <w:p w14:paraId="66CFC0CE" w14:textId="6265B7B9" w:rsidR="0000071F" w:rsidRDefault="001B2AAC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t>Good experience and knowledge in various development methodologies like Test Driven Development (TDD), Extreme Programming (XP), Scrum, Agile</w:t>
      </w:r>
      <w:r w:rsidR="00916F4B" w:rsidRPr="00524AB3">
        <w:rPr>
          <w:rFonts w:ascii="Cambria Math" w:hAnsi="Cambria Math" w:cstheme="minorHAnsi"/>
          <w:sz w:val="20"/>
          <w:szCs w:val="20"/>
        </w:rPr>
        <w:t>.</w:t>
      </w:r>
    </w:p>
    <w:p w14:paraId="1E2B1F65" w14:textId="732D49E0" w:rsidR="001E0B80" w:rsidRPr="001E0B80" w:rsidRDefault="001E0B80" w:rsidP="001E0B80">
      <w:pPr>
        <w:pStyle w:val="ListParagraph"/>
        <w:numPr>
          <w:ilvl w:val="0"/>
          <w:numId w:val="23"/>
        </w:numPr>
        <w:spacing w:after="0"/>
        <w:ind w:right="288"/>
        <w:jc w:val="both"/>
        <w:rPr>
          <w:rFonts w:ascii="Cambria Math" w:hAnsi="Cambria Math" w:cstheme="minorHAnsi"/>
          <w:sz w:val="20"/>
          <w:szCs w:val="20"/>
        </w:rPr>
      </w:pPr>
      <w:r w:rsidRPr="00E42635">
        <w:rPr>
          <w:rFonts w:ascii="Cambria Math" w:hAnsi="Cambria Math" w:cstheme="minorHAnsi"/>
          <w:sz w:val="20"/>
          <w:szCs w:val="20"/>
        </w:rPr>
        <w:t>Experienced at utilizing microservices architecture to build scalable, modular applications with RESTful APIs, Docker, Kubernetes, and DevOps practices.</w:t>
      </w:r>
      <w:r>
        <w:rPr>
          <w:rFonts w:ascii="Cambria Math" w:hAnsi="Cambria Math" w:cstheme="minorHAnsi"/>
          <w:sz w:val="20"/>
          <w:szCs w:val="20"/>
        </w:rPr>
        <w:t xml:space="preserve"> </w:t>
      </w:r>
    </w:p>
    <w:p w14:paraId="73461FBA" w14:textId="18BD524F" w:rsidR="00882CE6" w:rsidRPr="00524AB3" w:rsidRDefault="00882CE6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t>Proficiency in front end application developer using Angular 2.0/4.0, React JS, Ember JS for dynamic users and which helps in architectural pattern MVC.</w:t>
      </w:r>
    </w:p>
    <w:p w14:paraId="23A58145" w14:textId="674540B1" w:rsidR="0000071F" w:rsidRPr="00524AB3" w:rsidRDefault="0000071F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t>Using Kotlin for implementing new modules in the application.</w:t>
      </w:r>
    </w:p>
    <w:p w14:paraId="20FA7369" w14:textId="24C0E2E3" w:rsidR="0000071F" w:rsidRPr="00524AB3" w:rsidRDefault="0000071F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t>Have knowledge on Kotlin Android Extensions framework.</w:t>
      </w:r>
    </w:p>
    <w:p w14:paraId="4A858C4C" w14:textId="77777777" w:rsidR="00524AB3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proofErr w:type="spellStart"/>
      <w:r w:rsidRPr="00E42635">
        <w:rPr>
          <w:rFonts w:ascii="Cambria Math" w:hAnsi="Cambria Math" w:cstheme="minorHAnsi"/>
          <w:sz w:val="20"/>
          <w:szCs w:val="20"/>
        </w:rPr>
        <w:t>xperienced</w:t>
      </w:r>
      <w:proofErr w:type="spellEnd"/>
      <w:r w:rsidRPr="00E42635">
        <w:rPr>
          <w:rFonts w:ascii="Cambria Math" w:hAnsi="Cambria Math" w:cstheme="minorHAnsi"/>
          <w:sz w:val="20"/>
          <w:szCs w:val="20"/>
        </w:rPr>
        <w:t xml:space="preserve"> at utilizing microservices architecture to build scalable, modular applications with RESTful APIs, Docker, Kubernetes, and DevOps practices.</w:t>
      </w:r>
      <w:r>
        <w:rPr>
          <w:rFonts w:ascii="Cambria Math" w:hAnsi="Cambria Math" w:cstheme="minorHAnsi"/>
          <w:sz w:val="20"/>
          <w:szCs w:val="20"/>
        </w:rPr>
        <w:t xml:space="preserve"> </w:t>
      </w:r>
    </w:p>
    <w:p w14:paraId="00641302" w14:textId="77777777" w:rsidR="00524AB3" w:rsidRPr="009B423E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9B423E">
        <w:rPr>
          <w:rFonts w:ascii="Cambria Math" w:hAnsi="Cambria Math" w:cstheme="minorHAnsi"/>
          <w:sz w:val="20"/>
          <w:szCs w:val="20"/>
        </w:rPr>
        <w:t xml:space="preserve">Experience </w:t>
      </w:r>
      <w:r>
        <w:rPr>
          <w:rFonts w:ascii="Cambria Math" w:hAnsi="Cambria Math" w:cstheme="minorHAnsi"/>
          <w:sz w:val="20"/>
          <w:szCs w:val="20"/>
        </w:rPr>
        <w:t>with</w:t>
      </w:r>
      <w:r w:rsidRPr="009B423E">
        <w:rPr>
          <w:rFonts w:ascii="Cambria Math" w:hAnsi="Cambria Math" w:cstheme="minorHAnsi"/>
          <w:sz w:val="20"/>
          <w:szCs w:val="20"/>
        </w:rPr>
        <w:t xml:space="preserve"> web </w:t>
      </w:r>
      <w:r>
        <w:rPr>
          <w:rFonts w:ascii="Cambria Math" w:hAnsi="Cambria Math" w:cstheme="minorHAnsi"/>
          <w:sz w:val="20"/>
          <w:szCs w:val="20"/>
        </w:rPr>
        <w:t>s</w:t>
      </w:r>
      <w:r w:rsidRPr="009B423E">
        <w:rPr>
          <w:rFonts w:ascii="Cambria Math" w:hAnsi="Cambria Math" w:cstheme="minorHAnsi"/>
          <w:sz w:val="20"/>
          <w:szCs w:val="20"/>
        </w:rPr>
        <w:t xml:space="preserve">ervers such as Oracle WebLogic, Apache Tomcat, Red Hat JBoss (EAP), IBM Web Sphere. </w:t>
      </w:r>
    </w:p>
    <w:p w14:paraId="1A39ED93" w14:textId="77777777" w:rsidR="00524AB3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9B423E">
        <w:rPr>
          <w:rFonts w:ascii="Cambria Math" w:hAnsi="Cambria Math" w:cstheme="minorHAnsi"/>
          <w:sz w:val="20"/>
          <w:szCs w:val="20"/>
        </w:rPr>
        <w:t>Experience in Integrating and deploying applications using</w:t>
      </w:r>
      <w:r w:rsidRPr="003173C2">
        <w:rPr>
          <w:rFonts w:ascii="Cambria Math" w:hAnsi="Cambria Math" w:cstheme="minorHAnsi"/>
          <w:sz w:val="20"/>
          <w:szCs w:val="20"/>
        </w:rPr>
        <w:t xml:space="preserve"> </w:t>
      </w:r>
      <w:r w:rsidRPr="009B423E">
        <w:rPr>
          <w:rFonts w:ascii="Cambria Math" w:hAnsi="Cambria Math" w:cstheme="minorHAnsi"/>
          <w:sz w:val="20"/>
          <w:szCs w:val="20"/>
        </w:rPr>
        <w:t>Apache Kafka, Apache Camel, Apache CXF, ActiveMQ, Service Mix and JBoss Fuse Enterprise Service Bus (ESB)</w:t>
      </w:r>
      <w:r>
        <w:rPr>
          <w:rFonts w:ascii="Cambria Math" w:hAnsi="Cambria Math" w:cstheme="minorHAnsi"/>
          <w:sz w:val="20"/>
          <w:szCs w:val="20"/>
        </w:rPr>
        <w:t>.</w:t>
      </w:r>
    </w:p>
    <w:p w14:paraId="3B5BDC92" w14:textId="77777777" w:rsidR="00524AB3" w:rsidRPr="006C4D73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C3507A">
        <w:rPr>
          <w:rFonts w:ascii="Cambria Math" w:hAnsi="Cambria Math" w:cstheme="minorHAnsi"/>
          <w:sz w:val="20"/>
          <w:szCs w:val="20"/>
        </w:rPr>
        <w:t>Experienced in employing JUnit and Mockito, Selenium</w:t>
      </w:r>
      <w:r>
        <w:rPr>
          <w:rFonts w:ascii="Cambria Math" w:hAnsi="Cambria Math" w:cstheme="minorHAnsi"/>
          <w:sz w:val="20"/>
          <w:szCs w:val="20"/>
        </w:rPr>
        <w:t xml:space="preserve">, </w:t>
      </w:r>
      <w:r w:rsidRPr="00C3507A">
        <w:rPr>
          <w:rFonts w:ascii="Cambria Math" w:hAnsi="Cambria Math" w:cstheme="minorHAnsi"/>
          <w:sz w:val="20"/>
          <w:szCs w:val="20"/>
        </w:rPr>
        <w:t>Jasmine with Karma, including unit, integration, end-to-end, and UI testing, to ensure comprehensive test coverage and robustness of the application across the full stack.</w:t>
      </w:r>
    </w:p>
    <w:p w14:paraId="4E29AFC6" w14:textId="77777777" w:rsidR="00524AB3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C3507A">
        <w:rPr>
          <w:rFonts w:ascii="Cambria Math" w:hAnsi="Cambria Math" w:cstheme="minorHAnsi"/>
          <w:sz w:val="20"/>
          <w:szCs w:val="20"/>
        </w:rPr>
        <w:t>Skilled in utilizing Python for scripting, automation, and data analysis tasks, enhancing productivity and efficiency across diverse projects.</w:t>
      </w:r>
    </w:p>
    <w:p w14:paraId="0DE52BA4" w14:textId="3E6A1542" w:rsidR="00AD6F21" w:rsidRPr="00AD6F21" w:rsidRDefault="00AD6F21" w:rsidP="00AD6F21">
      <w:pPr>
        <w:numPr>
          <w:ilvl w:val="0"/>
          <w:numId w:val="23"/>
        </w:numPr>
        <w:suppressAutoHyphens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Experience in database </w:t>
      </w:r>
      <w:r>
        <w:rPr>
          <w:rFonts w:eastAsia="Times New Roman" w:cs="Times New Roman"/>
          <w:b/>
          <w:sz w:val="20"/>
          <w:szCs w:val="20"/>
        </w:rPr>
        <w:t>development</w:t>
      </w:r>
      <w:r>
        <w:rPr>
          <w:rFonts w:eastAsia="Times New Roman" w:cs="Times New Roman"/>
          <w:sz w:val="20"/>
          <w:szCs w:val="20"/>
        </w:rPr>
        <w:t xml:space="preserve"> and implementation using different </w:t>
      </w:r>
      <w:r>
        <w:rPr>
          <w:rFonts w:eastAsia="Times New Roman" w:cs="Times New Roman"/>
          <w:b/>
          <w:sz w:val="20"/>
          <w:szCs w:val="20"/>
        </w:rPr>
        <w:t>RDBMS</w:t>
      </w:r>
      <w:r>
        <w:rPr>
          <w:rFonts w:eastAsia="Times New Roman" w:cs="Times New Roman"/>
          <w:sz w:val="20"/>
          <w:szCs w:val="20"/>
        </w:rPr>
        <w:t xml:space="preserve"> such as </w:t>
      </w:r>
      <w:r>
        <w:rPr>
          <w:rFonts w:eastAsia="Times New Roman" w:cs="Times New Roman"/>
          <w:b/>
          <w:sz w:val="20"/>
          <w:szCs w:val="20"/>
        </w:rPr>
        <w:t>Microsoft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SQL</w:t>
      </w:r>
      <w:r>
        <w:rPr>
          <w:rFonts w:eastAsia="Times New Roman" w:cs="Times New Roman"/>
          <w:sz w:val="20"/>
          <w:szCs w:val="20"/>
        </w:rPr>
        <w:t xml:space="preserve"> Server, </w:t>
      </w:r>
      <w:r>
        <w:rPr>
          <w:rFonts w:eastAsia="Times New Roman" w:cs="Times New Roman"/>
          <w:b/>
          <w:sz w:val="20"/>
          <w:szCs w:val="20"/>
        </w:rPr>
        <w:t>ORACLE, MySQL, PostgreSQL and DB2 and NoSQL databases</w:t>
      </w:r>
      <w:r>
        <w:rPr>
          <w:rFonts w:eastAsia="Times New Roman" w:cs="Times New Roman"/>
          <w:sz w:val="20"/>
          <w:szCs w:val="20"/>
        </w:rPr>
        <w:t xml:space="preserve"> such as </w:t>
      </w:r>
      <w:r>
        <w:rPr>
          <w:rFonts w:eastAsia="Times New Roman" w:cs="Times New Roman"/>
          <w:b/>
          <w:sz w:val="20"/>
          <w:szCs w:val="20"/>
        </w:rPr>
        <w:t>MongoDB, Cassandra.</w:t>
      </w:r>
    </w:p>
    <w:p w14:paraId="31B6BD36" w14:textId="1289A216" w:rsidR="00524AB3" w:rsidRPr="00524AB3" w:rsidRDefault="00524AB3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AB38CE">
        <w:rPr>
          <w:rFonts w:ascii="Cambria Math" w:hAnsi="Cambria Math" w:cstheme="minorHAnsi"/>
          <w:sz w:val="20"/>
          <w:szCs w:val="20"/>
        </w:rPr>
        <w:t>Experience in using build/deploy tools such as Jenkins, Docker, and OpenShift for CI/CD (Continuous Integration &amp; Deployment) for microservices.</w:t>
      </w:r>
    </w:p>
    <w:p w14:paraId="62790511" w14:textId="73291C8B" w:rsidR="00242B19" w:rsidRPr="00524AB3" w:rsidRDefault="00242B19" w:rsidP="00524AB3">
      <w:pPr>
        <w:pStyle w:val="ListParagraph"/>
        <w:numPr>
          <w:ilvl w:val="0"/>
          <w:numId w:val="23"/>
        </w:numPr>
        <w:spacing w:after="0"/>
        <w:rPr>
          <w:rFonts w:ascii="Cambria Math" w:hAnsi="Cambria Math" w:cstheme="minorHAnsi"/>
          <w:sz w:val="20"/>
          <w:szCs w:val="20"/>
        </w:rPr>
      </w:pPr>
      <w:r w:rsidRPr="00524AB3">
        <w:rPr>
          <w:rFonts w:ascii="Cambria Math" w:hAnsi="Cambria Math" w:cstheme="minorHAnsi"/>
          <w:sz w:val="20"/>
          <w:szCs w:val="20"/>
        </w:rPr>
        <w:lastRenderedPageBreak/>
        <w:t>Experience in working with cont</w:t>
      </w:r>
      <w:r w:rsidR="00A62505" w:rsidRPr="00524AB3">
        <w:rPr>
          <w:rFonts w:ascii="Cambria Math" w:hAnsi="Cambria Math" w:cstheme="minorHAnsi"/>
          <w:sz w:val="20"/>
          <w:szCs w:val="20"/>
        </w:rPr>
        <w:t xml:space="preserve">ainerization technologies like </w:t>
      </w:r>
      <w:r w:rsidR="00A62505" w:rsidRPr="00524AB3">
        <w:rPr>
          <w:rFonts w:ascii="Cambria Math" w:hAnsi="Cambria Math" w:cstheme="minorHAnsi"/>
          <w:b/>
          <w:bCs/>
          <w:sz w:val="20"/>
          <w:szCs w:val="20"/>
        </w:rPr>
        <w:t>D</w:t>
      </w:r>
      <w:r w:rsidRPr="00524AB3">
        <w:rPr>
          <w:rFonts w:ascii="Cambria Math" w:hAnsi="Cambria Math" w:cstheme="minorHAnsi"/>
          <w:b/>
          <w:bCs/>
          <w:sz w:val="20"/>
          <w:szCs w:val="20"/>
        </w:rPr>
        <w:t>ocker, Kubernetes and OpenShift</w:t>
      </w:r>
      <w:r w:rsidRPr="00524AB3">
        <w:rPr>
          <w:rFonts w:ascii="Cambria Math" w:hAnsi="Cambria Math" w:cstheme="minorHAnsi"/>
          <w:sz w:val="20"/>
          <w:szCs w:val="20"/>
        </w:rPr>
        <w:t>.</w:t>
      </w:r>
    </w:p>
    <w:p w14:paraId="43E7105E" w14:textId="320B6124" w:rsidR="00916F4B" w:rsidRPr="00882CE6" w:rsidRDefault="00916F4B" w:rsidP="00524AB3">
      <w:pPr>
        <w:pStyle w:val="ListParagraph"/>
        <w:numPr>
          <w:ilvl w:val="0"/>
          <w:numId w:val="23"/>
        </w:numPr>
        <w:spacing w:after="0"/>
      </w:pPr>
      <w:r w:rsidRPr="00524AB3">
        <w:rPr>
          <w:rFonts w:ascii="Cambria Math" w:hAnsi="Cambria Math" w:cstheme="minorHAnsi"/>
          <w:sz w:val="20"/>
          <w:szCs w:val="20"/>
        </w:rPr>
        <w:t>Experience in</w:t>
      </w:r>
      <w:r>
        <w:rPr>
          <w:rFonts w:asciiTheme="minorHAnsi" w:hAnsiTheme="minorHAnsi" w:cstheme="minorHAnsi"/>
        </w:rPr>
        <w:t xml:space="preserve">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 xml:space="preserve">, dynamic router, </w:t>
      </w:r>
      <w:proofErr w:type="gramStart"/>
      <w:r w:rsidR="0050549D">
        <w:rPr>
          <w:rFonts w:asciiTheme="minorHAnsi" w:hAnsiTheme="minorHAnsi" w:cstheme="minorHAnsi"/>
        </w:rPr>
        <w:t>content based</w:t>
      </w:r>
      <w:proofErr w:type="gramEnd"/>
      <w:r w:rsidR="0050549D">
        <w:rPr>
          <w:rFonts w:asciiTheme="minorHAnsi" w:hAnsiTheme="minorHAnsi" w:cstheme="minorHAnsi"/>
        </w:rPr>
        <w:t xml:space="preserve">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A62505">
        <w:rPr>
          <w:rFonts w:asciiTheme="minorHAnsi" w:hAnsiTheme="minorHAnsi" w:cstheme="minorHAnsi"/>
          <w:b/>
        </w:rPr>
        <w:t xml:space="preserve">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 xml:space="preserve">data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</w:t>
      </w:r>
      <w:proofErr w:type="gramStart"/>
      <w:r w:rsidRPr="00916F4B">
        <w:rPr>
          <w:rFonts w:asciiTheme="minorHAnsi" w:hAnsiTheme="minorHAnsi" w:cstheme="minorHAnsi"/>
        </w:rPr>
        <w:t xml:space="preserve">in </w:t>
      </w:r>
      <w:r w:rsidR="001B2AAC" w:rsidRPr="00916F4B">
        <w:rPr>
          <w:rFonts w:asciiTheme="minorHAnsi" w:hAnsiTheme="minorHAnsi" w:cstheme="minorHAnsi"/>
        </w:rPr>
        <w:t>Service</w:t>
      </w:r>
      <w:proofErr w:type="gramEnd"/>
      <w:r w:rsidR="001B2AAC" w:rsidRPr="00916F4B">
        <w:rPr>
          <w:rFonts w:asciiTheme="minorHAnsi" w:hAnsiTheme="minorHAnsi" w:cstheme="minorHAnsi"/>
        </w:rPr>
        <w:t xml:space="preserve">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proofErr w:type="spellStart"/>
      <w:r w:rsidR="008520E5" w:rsidRPr="00A62505">
        <w:rPr>
          <w:rFonts w:asciiTheme="minorHAnsi" w:hAnsiTheme="minorHAnsi" w:cstheme="minorHAnsi"/>
          <w:b/>
        </w:rPr>
        <w:t>Hazelcast</w:t>
      </w:r>
      <w:proofErr w:type="spellEnd"/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 xml:space="preserve">applications on </w:t>
      </w:r>
      <w:proofErr w:type="spellStart"/>
      <w:r w:rsidRPr="00916F4B">
        <w:rPr>
          <w:rFonts w:asciiTheme="minorHAnsi" w:hAnsiTheme="minorHAnsi" w:cstheme="minorHAnsi"/>
        </w:rPr>
        <w:t>appservers</w:t>
      </w:r>
      <w:proofErr w:type="spellEnd"/>
      <w:r w:rsidRPr="00916F4B">
        <w:rPr>
          <w:rFonts w:asciiTheme="minorHAnsi" w:hAnsiTheme="minorHAnsi" w:cstheme="minorHAnsi"/>
        </w:rPr>
        <w:t xml:space="preserve">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Websphere</w:t>
      </w:r>
      <w:proofErr w:type="spellEnd"/>
      <w:r w:rsidRPr="00916F4B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Jboss</w:t>
      </w:r>
      <w:proofErr w:type="spellEnd"/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</w:t>
      </w:r>
      <w:proofErr w:type="gramStart"/>
      <w:r w:rsidR="005136E0">
        <w:rPr>
          <w:rFonts w:asciiTheme="minorHAnsi" w:hAnsiTheme="minorHAnsi" w:cstheme="minorHAnsi"/>
        </w:rPr>
        <w:t>behaviour based</w:t>
      </w:r>
      <w:proofErr w:type="gramEnd"/>
      <w:r w:rsidR="005136E0">
        <w:rPr>
          <w:rFonts w:asciiTheme="minorHAnsi" w:hAnsiTheme="minorHAnsi" w:cstheme="minorHAnsi"/>
        </w:rPr>
        <w:t xml:space="preserve">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 xml:space="preserve">HTML5, CSS3, </w:t>
      </w:r>
      <w:proofErr w:type="spellStart"/>
      <w:r w:rsidRPr="00E3427D">
        <w:rPr>
          <w:b/>
        </w:rPr>
        <w:t>JQuery</w:t>
      </w:r>
      <w:proofErr w:type="spellEnd"/>
      <w:r w:rsidRPr="00E3427D">
        <w:rPr>
          <w:b/>
        </w:rPr>
        <w:t>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 xml:space="preserve">HTML, HTML5, CSS, JavaScript, Java, J2EE, Servlets, </w:t>
      </w:r>
      <w:proofErr w:type="gramStart"/>
      <w:r w:rsidRPr="00E3427D">
        <w:rPr>
          <w:rFonts w:asciiTheme="minorHAnsi" w:hAnsiTheme="minorHAnsi" w:cstheme="minorHAnsi"/>
          <w:b/>
        </w:rPr>
        <w:t>JSP,  Java</w:t>
      </w:r>
      <w:proofErr w:type="gramEnd"/>
      <w:r w:rsidRPr="00E3427D">
        <w:rPr>
          <w:rFonts w:asciiTheme="minorHAnsi" w:hAnsiTheme="minorHAnsi" w:cstheme="minorHAnsi"/>
          <w:b/>
        </w:rPr>
        <w:t xml:space="preserve"> Beans, JDBC, EJB, XML, XPATH, JAXB, JAXP, SQL, jQuery, Unix, Linux and Windows.</w:t>
      </w:r>
    </w:p>
    <w:p w14:paraId="4BB608CE" w14:textId="77777777" w:rsidR="005136E0" w:rsidRPr="003064C9" w:rsidRDefault="001B2AAC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3064C9">
        <w:rPr>
          <w:rFonts w:asciiTheme="minorHAnsi" w:hAnsiTheme="minorHAnsi" w:cstheme="minorHAnsi"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3064C9">
        <w:rPr>
          <w:rFonts w:asciiTheme="minorHAnsi" w:hAnsiTheme="minorHAnsi" w:cstheme="minorHAnsi"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3064C9">
        <w:rPr>
          <w:rFonts w:asciiTheme="minorHAnsi" w:hAnsiTheme="minorHAnsi" w:cstheme="minorHAnsi"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3064C9" w:rsidRDefault="001B2AAC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3064C9">
        <w:rPr>
          <w:rFonts w:asciiTheme="minorHAnsi" w:hAnsiTheme="minorHAnsi" w:cstheme="minorHAnsi"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0B13D866" w14:textId="77777777" w:rsidR="003064C9" w:rsidRDefault="003064C9" w:rsidP="003064C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0"/>
          <w:szCs w:val="20"/>
        </w:rPr>
      </w:pPr>
      <w:r w:rsidRPr="003064C9">
        <w:rPr>
          <w:rFonts w:asciiTheme="minorHAnsi" w:hAnsiTheme="minorHAnsi" w:cstheme="minorHAnsi"/>
        </w:rPr>
        <w:t>Proficient in Developing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MVC framework</w:t>
      </w:r>
      <w:r>
        <w:rPr>
          <w:rFonts w:ascii="Times New Roman" w:eastAsia="Times New Roman" w:hAnsi="Times New Roman"/>
          <w:sz w:val="20"/>
          <w:szCs w:val="20"/>
        </w:rPr>
        <w:t xml:space="preserve"> using </w:t>
      </w:r>
      <w:r>
        <w:rPr>
          <w:rFonts w:ascii="Times New Roman" w:eastAsia="Times New Roman" w:hAnsi="Times New Roman"/>
          <w:b/>
          <w:sz w:val="20"/>
          <w:szCs w:val="20"/>
        </w:rPr>
        <w:t>Groovy</w:t>
      </w:r>
      <w:r>
        <w:rPr>
          <w:rFonts w:ascii="Times New Roman" w:eastAsia="Times New Roman" w:hAnsi="Times New Roman"/>
          <w:sz w:val="20"/>
          <w:szCs w:val="20"/>
        </w:rPr>
        <w:t xml:space="preserve"> on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Grails, Spring 3.0 (IOC, MVC, AOP), ORM framework </w:t>
      </w:r>
      <w:r>
        <w:rPr>
          <w:rFonts w:ascii="Times New Roman" w:eastAsia="Times New Roman" w:hAnsi="Times New Roman"/>
          <w:sz w:val="20"/>
          <w:szCs w:val="20"/>
        </w:rPr>
        <w:t xml:space="preserve">using </w:t>
      </w:r>
      <w:r>
        <w:rPr>
          <w:rFonts w:ascii="Times New Roman" w:eastAsia="Times New Roman" w:hAnsi="Times New Roman"/>
          <w:b/>
          <w:sz w:val="20"/>
          <w:szCs w:val="20"/>
        </w:rPr>
        <w:t>Hibernate, GORM</w:t>
      </w:r>
      <w:r>
        <w:rPr>
          <w:rFonts w:ascii="Times New Roman" w:eastAsia="Times New Roman" w:hAnsi="Times New Roman"/>
          <w:sz w:val="20"/>
          <w:szCs w:val="20"/>
        </w:rPr>
        <w:t xml:space="preserve"> for online &amp; batch enterprise applications.</w:t>
      </w:r>
    </w:p>
    <w:p w14:paraId="419EFB19" w14:textId="13616AF1" w:rsidR="003064C9" w:rsidRPr="005136E0" w:rsidRDefault="003064C9" w:rsidP="003064C9">
      <w:pPr>
        <w:pStyle w:val="ListParagraph"/>
        <w:numPr>
          <w:ilvl w:val="0"/>
          <w:numId w:val="23"/>
        </w:numPr>
      </w:pPr>
      <w:r>
        <w:rPr>
          <w:rFonts w:ascii="Times New Roman" w:eastAsia="Times New Roman" w:hAnsi="Times New Roman"/>
          <w:sz w:val="20"/>
          <w:szCs w:val="20"/>
        </w:rPr>
        <w:t xml:space="preserve">Strong Knowledge in scripting technologies like </w:t>
      </w:r>
      <w:r>
        <w:rPr>
          <w:rFonts w:ascii="Times New Roman" w:eastAsia="Times New Roman" w:hAnsi="Times New Roman"/>
          <w:b/>
          <w:sz w:val="20"/>
          <w:szCs w:val="20"/>
        </w:rPr>
        <w:t>Python, Scala, Shell, Groovy on Grails and Perl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proofErr w:type="spellStart"/>
      <w:r w:rsidR="00477914" w:rsidRPr="00E3427D">
        <w:rPr>
          <w:rFonts w:asciiTheme="minorHAnsi" w:hAnsiTheme="minorHAnsi" w:cstheme="minorHAnsi"/>
          <w:b/>
        </w:rPr>
        <w:t>BitBucket</w:t>
      </w:r>
      <w:proofErr w:type="spellEnd"/>
      <w:r w:rsidR="00E3427D">
        <w:rPr>
          <w:rFonts w:asciiTheme="minorHAnsi" w:hAnsiTheme="minorHAnsi" w:cstheme="minorHAnsi"/>
          <w:b/>
        </w:rPr>
        <w:t>.</w:t>
      </w:r>
    </w:p>
    <w:p w14:paraId="5C09D8F0" w14:textId="77777777" w:rsidR="00A95286" w:rsidRDefault="00A9528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C36C3FE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Apache Kafka, IBM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MQ ,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Openshift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119D8D84" w:rsidR="001B2AAC" w:rsidRPr="00316BEB" w:rsidRDefault="008307E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7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Spring framework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</w:t>
            </w:r>
            <w:proofErr w:type="gramStart"/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540AF9A3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proofErr w:type="gramStart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DE62D7"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Yeoman</w:t>
            </w:r>
            <w:proofErr w:type="gramEnd"/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3D09EFF4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Eclipse, IntelliJ, VS Code, WinSCP, Putty, Jenkins, ANT, Maven, Log4</w:t>
            </w:r>
            <w:proofErr w:type="gramStart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J,</w:t>
            </w:r>
            <w:r w:rsidR="008307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GIT</w:t>
            </w:r>
            <w:proofErr w:type="gramEnd"/>
            <w:r w:rsidR="008307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DataDog</w:t>
            </w:r>
            <w:proofErr w:type="spellEnd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</w:t>
            </w:r>
            <w:proofErr w:type="spellEnd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 xml:space="preserve">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031FEB40" w:rsidR="001B2AAC" w:rsidRPr="00316BEB" w:rsidRDefault="00322BE5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Varis, Dallas, TX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June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7A952D72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322B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Lead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49D92DB6" w14:textId="2BBB8146" w:rsidR="008307E7" w:rsidRDefault="008307E7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7E7">
        <w:rPr>
          <w:rFonts w:asciiTheme="minorHAnsi" w:hAnsiTheme="minorHAnsi" w:cstheme="minorHAnsi"/>
          <w:color w:val="auto"/>
          <w:sz w:val="22"/>
          <w:szCs w:val="22"/>
        </w:rPr>
        <w:t>Implemented the Spring framework as the robust backend technology stack to seamlessly integrate the Angular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the requirements and implementation strategy using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Gliffy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back end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Designed multiple interfaces and adapters to integrate various API’s like GET, PUT, COPY, LIST and DELETE with new encryption module.</w:t>
      </w:r>
    </w:p>
    <w:p w14:paraId="56CE2BEF" w14:textId="2F47725F" w:rsidR="00DC65E6" w:rsidRPr="008307E7" w:rsidRDefault="00DC65E6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DC65E6">
        <w:rPr>
          <w:rFonts w:ascii="Cambria Math" w:hAnsi="Cambria Math" w:cstheme="minorHAnsi"/>
          <w:sz w:val="20"/>
          <w:szCs w:val="20"/>
        </w:rPr>
        <w:t>Developed and maintained BDD test suites using Cucumber/</w:t>
      </w:r>
      <w:proofErr w:type="spellStart"/>
      <w:r w:rsidRPr="00DC65E6">
        <w:rPr>
          <w:rFonts w:ascii="Cambria Math" w:hAnsi="Cambria Math" w:cstheme="minorHAnsi"/>
          <w:sz w:val="20"/>
          <w:szCs w:val="20"/>
        </w:rPr>
        <w:t>JBehave</w:t>
      </w:r>
      <w:proofErr w:type="spellEnd"/>
      <w:r w:rsidRPr="00DC65E6">
        <w:rPr>
          <w:rFonts w:ascii="Cambria Math" w:hAnsi="Cambria Math" w:cstheme="minorHAnsi"/>
          <w:sz w:val="20"/>
          <w:szCs w:val="20"/>
        </w:rPr>
        <w:t>/Serenity for various projects, ensuring alignment</w:t>
      </w:r>
      <w:r>
        <w:rPr>
          <w:rFonts w:ascii="Segoe UI" w:hAnsi="Segoe UI" w:cs="Segoe UI"/>
          <w:color w:val="0D0D0D"/>
          <w:shd w:val="clear" w:color="auto" w:fill="FFFFFF"/>
        </w:rPr>
        <w:t xml:space="preserve"> with business requirements and improving software quality.</w:t>
      </w:r>
    </w:p>
    <w:p w14:paraId="44A1E3AD" w14:textId="0C6C72B9" w:rsidR="00A62910" w:rsidRPr="00DC65E6" w:rsidRDefault="00A62910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Develop</w:t>
      </w:r>
      <w:r w:rsidR="00010E9E" w:rsidRPr="008307E7">
        <w:rPr>
          <w:rFonts w:ascii="Cambria Math" w:hAnsi="Cambria Math" w:cstheme="minorHAnsi"/>
          <w:sz w:val="20"/>
          <w:szCs w:val="20"/>
        </w:rPr>
        <w:t>ed robust RESTful web services in Typescript, Node.JS and Angular</w:t>
      </w:r>
      <w:r w:rsidRPr="008307E7">
        <w:rPr>
          <w:rFonts w:ascii="Cambria Math" w:hAnsi="Cambria Math" w:cstheme="minorHAnsi"/>
          <w:sz w:val="20"/>
          <w:szCs w:val="20"/>
        </w:rPr>
        <w:t xml:space="preserve"> in an agile environment using </w:t>
      </w:r>
      <w:r w:rsidRPr="00DC65E6">
        <w:rPr>
          <w:rFonts w:ascii="Cambria Math" w:hAnsi="Cambria Math" w:cstheme="minorHAnsi"/>
          <w:sz w:val="20"/>
          <w:szCs w:val="20"/>
        </w:rPr>
        <w:t>continuous integration</w:t>
      </w:r>
      <w:r w:rsidR="00BC2717" w:rsidRPr="00DC65E6">
        <w:rPr>
          <w:rFonts w:ascii="Cambria Math" w:hAnsi="Cambria Math" w:cstheme="minorHAnsi"/>
          <w:sz w:val="20"/>
          <w:szCs w:val="20"/>
        </w:rPr>
        <w:t xml:space="preserve"> using </w:t>
      </w:r>
      <w:proofErr w:type="spellStart"/>
      <w:r w:rsidR="00BC2717" w:rsidRPr="00DC65E6">
        <w:rPr>
          <w:rFonts w:ascii="Cambria Math" w:hAnsi="Cambria Math" w:cstheme="minorHAnsi"/>
          <w:sz w:val="20"/>
          <w:szCs w:val="20"/>
        </w:rPr>
        <w:t>Github</w:t>
      </w:r>
      <w:proofErr w:type="spellEnd"/>
      <w:r w:rsidR="00BC2717" w:rsidRPr="00DC65E6">
        <w:rPr>
          <w:rFonts w:ascii="Cambria Math" w:hAnsi="Cambria Math" w:cstheme="minorHAnsi"/>
          <w:sz w:val="20"/>
          <w:szCs w:val="20"/>
        </w:rPr>
        <w:t xml:space="preserve"> Actions.</w:t>
      </w:r>
    </w:p>
    <w:p w14:paraId="57ED97BD" w14:textId="476B7128" w:rsidR="00DC65E6" w:rsidRPr="00DC65E6" w:rsidRDefault="00DC65E6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DC65E6">
        <w:rPr>
          <w:rFonts w:ascii="Cambria Math" w:hAnsi="Cambria Math" w:cstheme="minorHAnsi"/>
          <w:sz w:val="20"/>
          <w:szCs w:val="20"/>
        </w:rPr>
        <w:t xml:space="preserve">Utilized popular BDD frameworks such as Cucumber, </w:t>
      </w:r>
      <w:proofErr w:type="spellStart"/>
      <w:r w:rsidRPr="00DC65E6">
        <w:rPr>
          <w:rFonts w:ascii="Cambria Math" w:hAnsi="Cambria Math" w:cstheme="minorHAnsi"/>
          <w:sz w:val="20"/>
          <w:szCs w:val="20"/>
        </w:rPr>
        <w:t>JBehave</w:t>
      </w:r>
      <w:proofErr w:type="spellEnd"/>
      <w:r w:rsidRPr="00DC65E6">
        <w:rPr>
          <w:rFonts w:ascii="Cambria Math" w:hAnsi="Cambria Math" w:cstheme="minorHAnsi"/>
          <w:sz w:val="20"/>
          <w:szCs w:val="20"/>
        </w:rPr>
        <w:t>, or Serenity to automate acceptance criteria and ensure comprehensive test coverage.</w:t>
      </w:r>
    </w:p>
    <w:p w14:paraId="5C3D0B29" w14:textId="16DE2F89" w:rsidR="003064C9" w:rsidRPr="003064C9" w:rsidRDefault="003064C9" w:rsidP="003064C9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DC65E6">
        <w:rPr>
          <w:rFonts w:ascii="Cambria Math" w:hAnsi="Cambria Math" w:cstheme="minorHAnsi"/>
          <w:sz w:val="20"/>
          <w:szCs w:val="20"/>
        </w:rPr>
        <w:t>Developed and maintained applications using Groovy on Grails framework, leveraging its conventions-over-configuration</w:t>
      </w:r>
      <w:r w:rsidRPr="00C15961">
        <w:rPr>
          <w:rFonts w:ascii="Cambria Math" w:hAnsi="Cambria Math" w:cstheme="minorHAnsi"/>
          <w:sz w:val="20"/>
          <w:szCs w:val="20"/>
        </w:rPr>
        <w:t xml:space="preserve"> approach to accelerate development.</w:t>
      </w:r>
    </w:p>
    <w:p w14:paraId="4A8A829F" w14:textId="503FA127" w:rsidR="005839B5" w:rsidRPr="008307E7" w:rsidRDefault="005839B5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Developed publisher</w:t>
      </w:r>
      <w:r w:rsidR="00E05E74" w:rsidRPr="008307E7">
        <w:rPr>
          <w:rFonts w:ascii="Cambria Math" w:hAnsi="Cambria Math" w:cstheme="minorHAnsi"/>
          <w:sz w:val="20"/>
          <w:szCs w:val="20"/>
        </w:rPr>
        <w:t xml:space="preserve"> and </w:t>
      </w:r>
      <w:r w:rsidR="00665487" w:rsidRPr="008307E7">
        <w:rPr>
          <w:rFonts w:ascii="Cambria Math" w:hAnsi="Cambria Math" w:cstheme="minorHAnsi"/>
          <w:sz w:val="20"/>
          <w:szCs w:val="20"/>
        </w:rPr>
        <w:t>consumer</w:t>
      </w:r>
      <w:r w:rsidRPr="008307E7">
        <w:rPr>
          <w:rFonts w:ascii="Cambria Math" w:hAnsi="Cambria Math" w:cstheme="minorHAnsi"/>
          <w:sz w:val="20"/>
          <w:szCs w:val="20"/>
        </w:rPr>
        <w:t xml:space="preserve"> </w:t>
      </w:r>
      <w:r w:rsidR="00665487" w:rsidRPr="008307E7">
        <w:rPr>
          <w:rFonts w:ascii="Cambria Math" w:hAnsi="Cambria Math" w:cstheme="minorHAnsi"/>
          <w:sz w:val="20"/>
          <w:szCs w:val="20"/>
        </w:rPr>
        <w:t xml:space="preserve">services </w:t>
      </w:r>
      <w:r w:rsidRPr="008307E7">
        <w:rPr>
          <w:rFonts w:ascii="Cambria Math" w:hAnsi="Cambria Math" w:cstheme="minorHAnsi"/>
          <w:sz w:val="20"/>
          <w:szCs w:val="20"/>
        </w:rPr>
        <w:t xml:space="preserve">to pull messages from </w:t>
      </w:r>
      <w:r w:rsidR="00E05E74" w:rsidRPr="008307E7">
        <w:rPr>
          <w:rFonts w:ascii="Cambria Math" w:hAnsi="Cambria Math" w:cstheme="minorHAnsi"/>
          <w:sz w:val="20"/>
          <w:szCs w:val="20"/>
        </w:rPr>
        <w:t>Kafka Topics</w:t>
      </w:r>
      <w:r w:rsidRPr="008307E7">
        <w:rPr>
          <w:rFonts w:ascii="Cambria Math" w:hAnsi="Cambria Math" w:cstheme="minorHAnsi"/>
          <w:sz w:val="20"/>
          <w:szCs w:val="20"/>
        </w:rPr>
        <w:t>.</w:t>
      </w:r>
    </w:p>
    <w:p w14:paraId="1A48A7C7" w14:textId="26D3827E" w:rsidR="00F73A44" w:rsidRPr="008307E7" w:rsidRDefault="00501D49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Visual Studio Code</w:t>
      </w:r>
      <w:r w:rsidR="00F73A44" w:rsidRPr="008307E7">
        <w:rPr>
          <w:rFonts w:ascii="Cambria Math" w:hAnsi="Cambria Math" w:cstheme="minorHAnsi"/>
          <w:sz w:val="20"/>
          <w:szCs w:val="20"/>
        </w:rPr>
        <w:t xml:space="preserve"> was used as an IDE for development with </w:t>
      </w:r>
      <w:r w:rsidR="005D3DAA" w:rsidRPr="008307E7">
        <w:rPr>
          <w:rFonts w:ascii="Cambria Math" w:hAnsi="Cambria Math" w:cstheme="minorHAnsi"/>
          <w:sz w:val="20"/>
          <w:szCs w:val="20"/>
        </w:rPr>
        <w:t>PostgreSQL as the Database.</w:t>
      </w:r>
    </w:p>
    <w:p w14:paraId="0464A298" w14:textId="730ECFD9" w:rsidR="0029017F" w:rsidRPr="008307E7" w:rsidRDefault="00DC6085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 xml:space="preserve">Wrote algorithms to serialize and deserialize encryption module output </w:t>
      </w:r>
      <w:r w:rsidR="0029017F" w:rsidRPr="008307E7">
        <w:rPr>
          <w:rFonts w:ascii="Cambria Math" w:hAnsi="Cambria Math" w:cstheme="minorHAnsi"/>
          <w:sz w:val="20"/>
          <w:szCs w:val="20"/>
        </w:rPr>
        <w:t>refactored out of S3.</w:t>
      </w:r>
    </w:p>
    <w:p w14:paraId="22C345FE" w14:textId="77777777" w:rsidR="008307E7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lastRenderedPageBreak/>
        <w:t xml:space="preserve">Used Spring Framework in the application, which is based on </w:t>
      </w:r>
      <w:r w:rsidRPr="00AE0911">
        <w:rPr>
          <w:rFonts w:ascii="Cambria Math" w:hAnsi="Cambria Math" w:cstheme="minorHAnsi"/>
          <w:sz w:val="20"/>
          <w:szCs w:val="20"/>
        </w:rPr>
        <w:t>MVC design pattern</w:t>
      </w:r>
      <w:r w:rsidRPr="006C4D73">
        <w:rPr>
          <w:rFonts w:ascii="Cambria Math" w:hAnsi="Cambria Math" w:cstheme="minorHAnsi"/>
          <w:sz w:val="20"/>
          <w:szCs w:val="20"/>
        </w:rPr>
        <w:t xml:space="preserve">. Developed Action classes and Form beans and configured spring-config.xml.  </w:t>
      </w:r>
    </w:p>
    <w:p w14:paraId="3860D559" w14:textId="77777777" w:rsidR="008307E7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C57044">
        <w:rPr>
          <w:rFonts w:ascii="Cambria Math" w:hAnsi="Cambria Math" w:cstheme="minorHAnsi"/>
          <w:sz w:val="20"/>
          <w:szCs w:val="20"/>
        </w:rPr>
        <w:t>Debugged and resolved multithreading issues, such as race conditions and deadlocks, to ensure the reliability and stability of the application.</w:t>
      </w:r>
    </w:p>
    <w:p w14:paraId="4253DB45" w14:textId="77777777" w:rsidR="00F20054" w:rsidRPr="006C4D73" w:rsidRDefault="00F20054" w:rsidP="00F20054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>
        <w:rPr>
          <w:rFonts w:ascii="Cambria Math" w:hAnsi="Cambria Math" w:cstheme="minorHAnsi"/>
          <w:sz w:val="20"/>
          <w:szCs w:val="20"/>
        </w:rPr>
        <w:t>Used</w:t>
      </w:r>
      <w:r w:rsidRPr="006C4D73">
        <w:rPr>
          <w:rFonts w:ascii="Cambria Math" w:hAnsi="Cambria Math" w:cstheme="minorHAnsi"/>
          <w:sz w:val="20"/>
          <w:szCs w:val="20"/>
        </w:rPr>
        <w:t xml:space="preserve"> </w:t>
      </w:r>
      <w:r w:rsidRPr="00AE0911">
        <w:rPr>
          <w:rFonts w:ascii="Cambria Math" w:hAnsi="Cambria Math" w:cstheme="minorHAnsi"/>
          <w:sz w:val="20"/>
          <w:szCs w:val="20"/>
        </w:rPr>
        <w:t>Kafka Streams</w:t>
      </w:r>
      <w:r w:rsidRPr="006C4D73">
        <w:rPr>
          <w:rFonts w:ascii="Cambria Math" w:hAnsi="Cambria Math" w:cstheme="minorHAnsi"/>
          <w:sz w:val="20"/>
          <w:szCs w:val="20"/>
        </w:rPr>
        <w:t xml:space="preserve"> applications for real-time data processing, </w:t>
      </w:r>
      <w:r w:rsidRPr="00AE0911">
        <w:rPr>
          <w:rFonts w:ascii="Cambria Math" w:hAnsi="Cambria Math" w:cstheme="minorHAnsi"/>
          <w:sz w:val="20"/>
          <w:szCs w:val="20"/>
        </w:rPr>
        <w:t xml:space="preserve">enabling stream analytics </w:t>
      </w:r>
      <w:r w:rsidRPr="006C4D73">
        <w:rPr>
          <w:rFonts w:ascii="Cambria Math" w:hAnsi="Cambria Math" w:cstheme="minorHAnsi"/>
          <w:sz w:val="20"/>
          <w:szCs w:val="20"/>
        </w:rPr>
        <w:t>and data</w:t>
      </w:r>
      <w:r>
        <w:rPr>
          <w:rFonts w:ascii="Cambria Math" w:hAnsi="Cambria Math" w:cstheme="minorHAnsi"/>
          <w:sz w:val="20"/>
          <w:szCs w:val="20"/>
        </w:rPr>
        <w:t xml:space="preserve"> </w:t>
      </w:r>
      <w:r w:rsidRPr="006C4D73">
        <w:rPr>
          <w:rFonts w:ascii="Cambria Math" w:hAnsi="Cambria Math" w:cstheme="minorHAnsi"/>
          <w:sz w:val="20"/>
          <w:szCs w:val="20"/>
        </w:rPr>
        <w:t>enrichment.</w:t>
      </w:r>
    </w:p>
    <w:p w14:paraId="260FADED" w14:textId="77777777" w:rsidR="00F20054" w:rsidRPr="006C4D73" w:rsidRDefault="00F20054" w:rsidP="00F20054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t xml:space="preserve">Developed </w:t>
      </w:r>
      <w:r w:rsidRPr="00AE0911">
        <w:rPr>
          <w:rFonts w:ascii="Cambria Math" w:hAnsi="Cambria Math" w:cstheme="minorHAnsi"/>
          <w:sz w:val="20"/>
          <w:szCs w:val="20"/>
        </w:rPr>
        <w:t>Kafka consumer groups</w:t>
      </w:r>
      <w:r w:rsidRPr="006C4D73">
        <w:rPr>
          <w:rFonts w:ascii="Cambria Math" w:hAnsi="Cambria Math" w:cstheme="minorHAnsi"/>
          <w:sz w:val="20"/>
          <w:szCs w:val="20"/>
        </w:rPr>
        <w:t xml:space="preserve">, </w:t>
      </w:r>
      <w:r w:rsidRPr="00AE0911">
        <w:rPr>
          <w:rFonts w:ascii="Cambria Math" w:hAnsi="Cambria Math" w:cstheme="minorHAnsi"/>
          <w:sz w:val="20"/>
          <w:szCs w:val="20"/>
        </w:rPr>
        <w:t xml:space="preserve">managing consumer offsets </w:t>
      </w:r>
      <w:r w:rsidRPr="006C4D73">
        <w:rPr>
          <w:rFonts w:ascii="Cambria Math" w:hAnsi="Cambria Math" w:cstheme="minorHAnsi"/>
          <w:sz w:val="20"/>
          <w:szCs w:val="20"/>
        </w:rPr>
        <w:t>and ensuring data consistency and reliability.</w:t>
      </w:r>
    </w:p>
    <w:p w14:paraId="506809FC" w14:textId="441462B9" w:rsidR="00F20054" w:rsidRPr="00F20054" w:rsidRDefault="00F20054" w:rsidP="00F20054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F36DF">
        <w:rPr>
          <w:rFonts w:ascii="Cambria Math" w:hAnsi="Cambria Math" w:cstheme="minorHAnsi"/>
          <w:sz w:val="20"/>
          <w:szCs w:val="20"/>
        </w:rPr>
        <w:t>Designed and managed MongoDB collections, including the creation and maintenance of indexes, to optimize data retrieval performance.</w:t>
      </w:r>
    </w:p>
    <w:p w14:paraId="75E59A62" w14:textId="77777777" w:rsidR="008307E7" w:rsidRPr="00D5241E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D5241E">
        <w:rPr>
          <w:rFonts w:ascii="Cambria Math" w:hAnsi="Cambria Math" w:cstheme="minorHAnsi"/>
          <w:sz w:val="20"/>
          <w:szCs w:val="20"/>
        </w:rPr>
        <w:t xml:space="preserve">Implemented client-side routing using Angular Router, enabling a seamless navigation experience in </w:t>
      </w:r>
      <w:r>
        <w:rPr>
          <w:rFonts w:ascii="Cambria Math" w:hAnsi="Cambria Math" w:cstheme="minorHAnsi"/>
          <w:sz w:val="20"/>
          <w:szCs w:val="20"/>
        </w:rPr>
        <w:t>SPA’s.</w:t>
      </w:r>
    </w:p>
    <w:p w14:paraId="0460A6C1" w14:textId="77777777" w:rsidR="008307E7" w:rsidRPr="006C4D73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t xml:space="preserve">Developed </w:t>
      </w:r>
      <w:r w:rsidRPr="00AE0911">
        <w:rPr>
          <w:rFonts w:ascii="Cambria Math" w:hAnsi="Cambria Math" w:cstheme="minorHAnsi"/>
          <w:sz w:val="20"/>
          <w:szCs w:val="20"/>
        </w:rPr>
        <w:t>Microservices</w:t>
      </w:r>
      <w:r w:rsidRPr="006C4D73">
        <w:rPr>
          <w:rFonts w:ascii="Cambria Math" w:hAnsi="Cambria Math" w:cstheme="minorHAnsi"/>
          <w:sz w:val="20"/>
          <w:szCs w:val="20"/>
        </w:rPr>
        <w:t xml:space="preserve"> using </w:t>
      </w:r>
      <w:r w:rsidRPr="00AE0911">
        <w:rPr>
          <w:rFonts w:ascii="Cambria Math" w:hAnsi="Cambria Math" w:cstheme="minorHAnsi"/>
          <w:sz w:val="20"/>
          <w:szCs w:val="20"/>
        </w:rPr>
        <w:t xml:space="preserve">Spring Boot </w:t>
      </w:r>
      <w:r w:rsidRPr="006C4D73">
        <w:rPr>
          <w:rFonts w:ascii="Cambria Math" w:hAnsi="Cambria Math" w:cstheme="minorHAnsi"/>
          <w:sz w:val="20"/>
          <w:szCs w:val="20"/>
        </w:rPr>
        <w:t xml:space="preserve">and </w:t>
      </w:r>
      <w:r w:rsidRPr="00AE0911">
        <w:rPr>
          <w:rFonts w:ascii="Cambria Math" w:hAnsi="Cambria Math" w:cstheme="minorHAnsi"/>
          <w:sz w:val="20"/>
          <w:szCs w:val="20"/>
        </w:rPr>
        <w:t xml:space="preserve">Spring Batch, that create, update, delete </w:t>
      </w:r>
      <w:r w:rsidRPr="006C4D73">
        <w:rPr>
          <w:rFonts w:ascii="Cambria Math" w:hAnsi="Cambria Math" w:cstheme="minorHAnsi"/>
          <w:sz w:val="20"/>
          <w:szCs w:val="20"/>
        </w:rPr>
        <w:t>and get the assignment information from backend.</w:t>
      </w:r>
    </w:p>
    <w:p w14:paraId="0AE9E50D" w14:textId="77777777" w:rsidR="008307E7" w:rsidRPr="006C4D73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t xml:space="preserve">Developed </w:t>
      </w:r>
      <w:r w:rsidRPr="00AE0911">
        <w:rPr>
          <w:rFonts w:ascii="Cambria Math" w:hAnsi="Cambria Math" w:cstheme="minorHAnsi"/>
          <w:sz w:val="20"/>
          <w:szCs w:val="20"/>
        </w:rPr>
        <w:t xml:space="preserve">Rest service </w:t>
      </w:r>
      <w:r w:rsidRPr="006C4D73">
        <w:rPr>
          <w:rFonts w:ascii="Cambria Math" w:hAnsi="Cambria Math" w:cstheme="minorHAnsi"/>
          <w:sz w:val="20"/>
          <w:szCs w:val="20"/>
        </w:rPr>
        <w:t xml:space="preserve">for authentication using </w:t>
      </w:r>
      <w:r w:rsidRPr="00AE0911">
        <w:rPr>
          <w:rFonts w:ascii="Cambria Math" w:hAnsi="Cambria Math" w:cstheme="minorHAnsi"/>
          <w:sz w:val="20"/>
          <w:szCs w:val="20"/>
        </w:rPr>
        <w:t xml:space="preserve">Spring Boot </w:t>
      </w:r>
      <w:r w:rsidRPr="006C4D73">
        <w:rPr>
          <w:rFonts w:ascii="Cambria Math" w:hAnsi="Cambria Math" w:cstheme="minorHAnsi"/>
          <w:sz w:val="20"/>
          <w:szCs w:val="20"/>
        </w:rPr>
        <w:t xml:space="preserve">with embedded </w:t>
      </w:r>
      <w:r w:rsidRPr="00AE0911">
        <w:rPr>
          <w:rFonts w:ascii="Cambria Math" w:hAnsi="Cambria Math" w:cstheme="minorHAnsi"/>
          <w:sz w:val="20"/>
          <w:szCs w:val="20"/>
        </w:rPr>
        <w:t>Tomcat server</w:t>
      </w:r>
      <w:r w:rsidRPr="006C4D73">
        <w:rPr>
          <w:rFonts w:ascii="Cambria Math" w:hAnsi="Cambria Math" w:cstheme="minorHAnsi"/>
          <w:sz w:val="20"/>
          <w:szCs w:val="20"/>
        </w:rPr>
        <w:t xml:space="preserve">. Used spring boot for single sign on page application to access more quickly.  </w:t>
      </w:r>
    </w:p>
    <w:p w14:paraId="4A04DA45" w14:textId="77777777" w:rsidR="008307E7" w:rsidRPr="006C4D73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t>Worked on creation of custom </w:t>
      </w:r>
      <w:r w:rsidRPr="00AE0911">
        <w:rPr>
          <w:rFonts w:ascii="Cambria Math" w:hAnsi="Cambria Math" w:cstheme="minorHAnsi"/>
          <w:sz w:val="20"/>
          <w:szCs w:val="20"/>
        </w:rPr>
        <w:t>Docker</w:t>
      </w:r>
      <w:r w:rsidRPr="006C4D73">
        <w:rPr>
          <w:rFonts w:ascii="Cambria Math" w:hAnsi="Cambria Math" w:cstheme="minorHAnsi"/>
          <w:sz w:val="20"/>
          <w:szCs w:val="20"/>
        </w:rPr>
        <w:t> </w:t>
      </w:r>
      <w:r w:rsidRPr="00AE0911">
        <w:rPr>
          <w:rFonts w:ascii="Cambria Math" w:hAnsi="Cambria Math" w:cstheme="minorHAnsi"/>
          <w:sz w:val="20"/>
          <w:szCs w:val="20"/>
        </w:rPr>
        <w:t>container images, tagging, pushing images, integration of Spring Boot</w:t>
      </w:r>
      <w:r w:rsidRPr="006C4D73">
        <w:rPr>
          <w:rFonts w:ascii="Cambria Math" w:hAnsi="Cambria Math" w:cstheme="minorHAnsi"/>
          <w:sz w:val="20"/>
          <w:szCs w:val="20"/>
        </w:rPr>
        <w:t>.</w:t>
      </w:r>
    </w:p>
    <w:p w14:paraId="4E836B96" w14:textId="37366BE6" w:rsidR="008307E7" w:rsidRPr="008307E7" w:rsidRDefault="008307E7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6C4D73">
        <w:rPr>
          <w:rFonts w:ascii="Cambria Math" w:hAnsi="Cambria Math" w:cstheme="minorHAnsi"/>
          <w:sz w:val="20"/>
          <w:szCs w:val="20"/>
        </w:rPr>
        <w:t xml:space="preserve">Used Hibernate as </w:t>
      </w:r>
      <w:r w:rsidRPr="00AE0911">
        <w:rPr>
          <w:rFonts w:ascii="Cambria Math" w:hAnsi="Cambria Math" w:cstheme="minorHAnsi"/>
          <w:sz w:val="20"/>
          <w:szCs w:val="20"/>
        </w:rPr>
        <w:t xml:space="preserve">ORM tool </w:t>
      </w:r>
      <w:r w:rsidRPr="006C4D73">
        <w:rPr>
          <w:rFonts w:ascii="Cambria Math" w:hAnsi="Cambria Math" w:cstheme="minorHAnsi"/>
          <w:sz w:val="20"/>
          <w:szCs w:val="20"/>
        </w:rPr>
        <w:t xml:space="preserve">for object mapping and Implemented </w:t>
      </w:r>
      <w:r w:rsidRPr="00AE0911">
        <w:rPr>
          <w:rFonts w:ascii="Cambria Math" w:hAnsi="Cambria Math" w:cstheme="minorHAnsi"/>
          <w:sz w:val="20"/>
          <w:szCs w:val="20"/>
        </w:rPr>
        <w:t xml:space="preserve">Spring Security module </w:t>
      </w:r>
      <w:r w:rsidRPr="006C4D73">
        <w:rPr>
          <w:rFonts w:ascii="Cambria Math" w:hAnsi="Cambria Math" w:cstheme="minorHAnsi"/>
          <w:sz w:val="20"/>
          <w:szCs w:val="20"/>
        </w:rPr>
        <w:t>to perform threat</w:t>
      </w:r>
    </w:p>
    <w:p w14:paraId="46A50A71" w14:textId="6FC36B3A" w:rsidR="00DC6085" w:rsidRPr="008307E7" w:rsidRDefault="0029017F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Pr="008307E7" w:rsidRDefault="00F73A44" w:rsidP="008307E7">
      <w:pPr>
        <w:pStyle w:val="ListParagraph"/>
        <w:numPr>
          <w:ilvl w:val="0"/>
          <w:numId w:val="26"/>
        </w:numPr>
        <w:spacing w:after="0"/>
        <w:ind w:right="288"/>
        <w:rPr>
          <w:rFonts w:ascii="Cambria Math" w:hAnsi="Cambria Math" w:cstheme="minorHAnsi"/>
          <w:sz w:val="20"/>
          <w:szCs w:val="20"/>
        </w:rPr>
      </w:pPr>
      <w:r w:rsidRPr="008307E7">
        <w:rPr>
          <w:rFonts w:ascii="Cambria Math" w:hAnsi="Cambria Math" w:cstheme="minorHAnsi"/>
          <w:sz w:val="20"/>
          <w:szCs w:val="20"/>
        </w:rPr>
        <w:t>Extensively used Spring JDBC</w:t>
      </w:r>
      <w:r w:rsidR="00A373C9" w:rsidRPr="008307E7">
        <w:rPr>
          <w:rFonts w:ascii="Cambria Math" w:hAnsi="Cambria Math" w:cstheme="minorHAnsi"/>
          <w:sz w:val="20"/>
          <w:szCs w:val="20"/>
        </w:rPr>
        <w:t xml:space="preserve"> and </w:t>
      </w:r>
      <w:proofErr w:type="spellStart"/>
      <w:r w:rsidR="00A373C9" w:rsidRPr="008307E7">
        <w:rPr>
          <w:rFonts w:ascii="Cambria Math" w:hAnsi="Cambria Math" w:cstheme="minorHAnsi"/>
          <w:sz w:val="20"/>
          <w:szCs w:val="20"/>
        </w:rPr>
        <w:t>Sequelize</w:t>
      </w:r>
      <w:proofErr w:type="spellEnd"/>
      <w:r w:rsidR="00A373C9" w:rsidRPr="008307E7">
        <w:rPr>
          <w:rFonts w:ascii="Cambria Math" w:hAnsi="Cambria Math" w:cstheme="minorHAnsi"/>
          <w:sz w:val="20"/>
          <w:szCs w:val="20"/>
        </w:rPr>
        <w:t xml:space="preserve"> ORM</w:t>
      </w:r>
      <w:r w:rsidRPr="008307E7">
        <w:rPr>
          <w:rFonts w:ascii="Cambria Math" w:hAnsi="Cambria Math" w:cstheme="minorHAnsi"/>
          <w:sz w:val="20"/>
          <w:szCs w:val="20"/>
        </w:rPr>
        <w:t xml:space="preserve"> template for performing Database Transactions.</w:t>
      </w:r>
    </w:p>
    <w:p w14:paraId="3BA840CA" w14:textId="77777777" w:rsidR="00DE62D7" w:rsidRPr="00DC65E6" w:rsidRDefault="0029017F" w:rsidP="00DC65E6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307E7">
        <w:rPr>
          <w:rFonts w:ascii="Cambria Math" w:hAnsi="Cambria Math" w:cstheme="minorHAnsi"/>
          <w:sz w:val="20"/>
          <w:szCs w:val="20"/>
        </w:rPr>
        <w:t xml:space="preserve">Refactored various implementations of encryption using factory design pattern and used them to process object </w:t>
      </w:r>
      <w:r w:rsidRPr="00DC65E6">
        <w:rPr>
          <w:rFonts w:asciiTheme="minorHAnsi" w:eastAsia="Times New Roman" w:hAnsiTheme="minorHAnsi" w:cstheme="minorHAnsi"/>
          <w:lang w:val="en-US" w:eastAsia="en-US"/>
        </w:rPr>
        <w:t>bytes coming to S3.</w:t>
      </w:r>
    </w:p>
    <w:p w14:paraId="56452F74" w14:textId="5CEEE528" w:rsidR="00DC65E6" w:rsidRPr="00DC65E6" w:rsidRDefault="00DC65E6" w:rsidP="00DC65E6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C65E6">
        <w:rPr>
          <w:rFonts w:asciiTheme="minorHAnsi" w:eastAsia="Times New Roman" w:hAnsiTheme="minorHAnsi" w:cstheme="minorHAnsi"/>
          <w:lang w:val="en-US" w:eastAsia="en-US"/>
        </w:rPr>
        <w:t>Integrated BDD frameworks with JUnit/TestNG for comprehensive test coverage and seamless test execution.</w:t>
      </w:r>
    </w:p>
    <w:p w14:paraId="2090C62D" w14:textId="64A74238" w:rsidR="001E0B80" w:rsidRPr="00DC65E6" w:rsidRDefault="001E0B80" w:rsidP="00DC65E6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C65E6">
        <w:rPr>
          <w:rFonts w:asciiTheme="minorHAnsi" w:eastAsia="Times New Roman" w:hAnsiTheme="minorHAnsi" w:cstheme="minorHAnsi"/>
          <w:lang w:val="en-US" w:eastAsia="en-US"/>
        </w:rPr>
        <w:t>Conducted continuous integration and continuous deployment (CI/CD) using Kubernetes, automating the build, test, and deployment process.</w:t>
      </w:r>
    </w:p>
    <w:p w14:paraId="4101E7C3" w14:textId="77777777" w:rsidR="00DE62D7" w:rsidRDefault="00DE62D7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3064C9">
        <w:rPr>
          <w:rFonts w:asciiTheme="minorHAnsi" w:eastAsia="Times New Roman" w:hAnsiTheme="minorHAnsi" w:cstheme="minorHAnsi"/>
          <w:lang w:val="en-US" w:eastAsia="en-US"/>
        </w:rPr>
        <w:t xml:space="preserve">Developed and maintained </w:t>
      </w:r>
      <w:r w:rsidRPr="00DE62D7">
        <w:rPr>
          <w:rFonts w:asciiTheme="minorHAnsi" w:eastAsia="Times New Roman" w:hAnsiTheme="minorHAnsi" w:cstheme="minorHAnsi"/>
          <w:lang w:val="en-US" w:eastAsia="en-US"/>
        </w:rPr>
        <w:t>Java-based applications using Spring Boot, delivering efficient and scalable solutions.</w:t>
      </w:r>
    </w:p>
    <w:p w14:paraId="44C33ECE" w14:textId="25CF9C70" w:rsidR="003064C9" w:rsidRPr="003064C9" w:rsidRDefault="003064C9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C15961">
        <w:rPr>
          <w:rFonts w:asciiTheme="minorHAnsi" w:eastAsia="Times New Roman" w:hAnsiTheme="minorHAnsi" w:cstheme="minorHAnsi"/>
          <w:lang w:val="en-US" w:eastAsia="en-US"/>
        </w:rPr>
        <w:t>Developed and maintained backend services and applications using Groovy programming language.</w:t>
      </w:r>
    </w:p>
    <w:p w14:paraId="3990962E" w14:textId="4B9401C1" w:rsidR="00F20054" w:rsidRDefault="00F20054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3064C9">
        <w:rPr>
          <w:rFonts w:asciiTheme="minorHAnsi" w:eastAsia="Times New Roman" w:hAnsiTheme="minorHAnsi" w:cstheme="minorHAnsi"/>
          <w:lang w:val="en-US" w:eastAsia="en-US"/>
        </w:rPr>
        <w:t>Orchestrated data flows between microservices using Apache Kafka as a central messaging backbone, facilitating event-driven communication and decoupling services for improved scalability and flexibility in a distributed system architecture.</w:t>
      </w:r>
    </w:p>
    <w:p w14:paraId="6DC99261" w14:textId="0A22DE54" w:rsidR="00DC65E6" w:rsidRDefault="00DC65E6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C65E6">
        <w:rPr>
          <w:rFonts w:asciiTheme="minorHAnsi" w:eastAsia="Times New Roman" w:hAnsiTheme="minorHAnsi" w:cstheme="minorHAnsi"/>
          <w:lang w:val="en-US" w:eastAsia="en-US"/>
        </w:rPr>
        <w:t>Familiar with JUnit, TestNG, and other testing frameworks used in conjunction with BDD tools for unit and integration testing.</w:t>
      </w:r>
    </w:p>
    <w:p w14:paraId="51983879" w14:textId="62836C5B" w:rsidR="00DC65E6" w:rsidRPr="003064C9" w:rsidRDefault="00DC65E6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C65E6">
        <w:rPr>
          <w:rFonts w:asciiTheme="minorHAnsi" w:eastAsia="Times New Roman" w:hAnsiTheme="minorHAnsi" w:cstheme="minorHAnsi"/>
          <w:lang w:val="en-US" w:eastAsia="en-US"/>
        </w:rPr>
        <w:t>Configured continuous integration pipelines (Jenkins/GitLab CI/</w:t>
      </w:r>
      <w:proofErr w:type="spellStart"/>
      <w:r w:rsidRPr="00DC65E6">
        <w:rPr>
          <w:rFonts w:asciiTheme="minorHAnsi" w:eastAsia="Times New Roman" w:hAnsiTheme="minorHAnsi" w:cstheme="minorHAnsi"/>
          <w:lang w:val="en-US" w:eastAsia="en-US"/>
        </w:rPr>
        <w:t>CircleCI</w:t>
      </w:r>
      <w:proofErr w:type="spellEnd"/>
      <w:r w:rsidRPr="00DC65E6">
        <w:rPr>
          <w:rFonts w:asciiTheme="minorHAnsi" w:eastAsia="Times New Roman" w:hAnsiTheme="minorHAnsi" w:cstheme="minorHAnsi"/>
          <w:lang w:val="en-US" w:eastAsia="en-US"/>
        </w:rPr>
        <w:t>) to automate the execution of BDD tests, ensuring rapid feedback and early defect detection.</w:t>
      </w:r>
    </w:p>
    <w:p w14:paraId="1E7E264A" w14:textId="77777777" w:rsidR="00DE62D7" w:rsidRPr="00DE62D7" w:rsidRDefault="00DE62D7" w:rsidP="003064C9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3064C9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</w:t>
      </w:r>
      <w:r w:rsidRPr="00DE62D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23E57FA8" w14:textId="1C90AC00" w:rsidR="00DC65E6" w:rsidRPr="00DE62D7" w:rsidRDefault="00DC65E6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C65E6">
        <w:rPr>
          <w:rFonts w:asciiTheme="minorHAnsi" w:eastAsia="Times New Roman" w:hAnsiTheme="minorHAnsi" w:cstheme="minorHAnsi"/>
          <w:lang w:val="en-US" w:eastAsia="en-US"/>
        </w:rPr>
        <w:t>Skilled at identifying and addressing issues in the development and testing process through the adoption of BDD practices.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Worked in an Agile environment, actively participating in Scrum ceremonies and contributing to agile methodologies.</w:t>
      </w:r>
    </w:p>
    <w:p w14:paraId="613972B2" w14:textId="77777777" w:rsid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5E83EC4D" w14:textId="1840578B" w:rsidR="00524AB3" w:rsidRPr="00524AB3" w:rsidRDefault="00524AB3" w:rsidP="00524AB3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Worked on creation of custom Docker container images, tagging, pushing images, integration of Spring Boot.</w:t>
      </w:r>
    </w:p>
    <w:p w14:paraId="4E2BFCF5" w14:textId="5633E6F2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524AB3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 xml:space="preserve">Wrote a </w:t>
      </w:r>
      <w:r w:rsidR="0035778F" w:rsidRPr="00524AB3">
        <w:rPr>
          <w:rFonts w:asciiTheme="minorHAnsi" w:eastAsia="Times New Roman" w:hAnsiTheme="minorHAnsi" w:cstheme="minorHAnsi"/>
          <w:lang w:val="en-US" w:eastAsia="en-US"/>
        </w:rPr>
        <w:t xml:space="preserve">blob processing </w:t>
      </w:r>
      <w:r w:rsidRPr="00524AB3">
        <w:rPr>
          <w:rFonts w:asciiTheme="minorHAnsi" w:eastAsia="Times New Roman" w:hAnsiTheme="minorHAnsi" w:cstheme="minorHAnsi"/>
          <w:lang w:val="en-US" w:eastAsia="en-US"/>
        </w:rPr>
        <w:t xml:space="preserve">module to process object blobs which included writing new Iterator calculating range </w:t>
      </w:r>
      <w:r w:rsidR="0035778F" w:rsidRPr="00524AB3">
        <w:rPr>
          <w:rFonts w:asciiTheme="minorHAnsi" w:eastAsia="Times New Roman" w:hAnsiTheme="minorHAnsi" w:cstheme="minorHAnsi"/>
          <w:lang w:val="en-US" w:eastAsia="en-US"/>
        </w:rPr>
        <w:t>and part for GET API</w:t>
      </w:r>
      <w:r w:rsidR="001F3D02" w:rsidRPr="00524AB3">
        <w:rPr>
          <w:rFonts w:asciiTheme="minorHAnsi" w:eastAsia="Times New Roman" w:hAnsiTheme="minorHAnsi" w:cstheme="minorHAnsi"/>
          <w:lang w:val="en-US" w:eastAsia="en-US"/>
        </w:rPr>
        <w:t>.</w:t>
      </w:r>
      <w:r w:rsidR="00F73A44" w:rsidRPr="00524AB3">
        <w:rPr>
          <w:rFonts w:asciiTheme="minorHAnsi" w:eastAsia="Times New Roman" w:hAnsiTheme="minorHAnsi" w:cstheme="minorHAnsi"/>
          <w:lang w:val="en-US" w:eastAsia="en-US"/>
        </w:rPr>
        <w:t xml:space="preserve"> </w:t>
      </w:r>
    </w:p>
    <w:p w14:paraId="2043961B" w14:textId="77777777" w:rsidR="00524AB3" w:rsidRPr="00524AB3" w:rsidRDefault="00524AB3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Deployed backend services to EC2 instances utilizing Docker containers or AWS Elastic Beanstalk, facilitating seamless deployment and management.</w:t>
      </w:r>
    </w:p>
    <w:p w14:paraId="5BE23B56" w14:textId="77777777" w:rsidR="00524AB3" w:rsidRPr="00524AB3" w:rsidRDefault="00524AB3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Conducted continuous integration and continuous deployment (CI/CD) using Kubernetes, automating the build, test, and deployment process.</w:t>
      </w:r>
    </w:p>
    <w:p w14:paraId="5464209A" w14:textId="35F0DA33" w:rsidR="00524AB3" w:rsidRPr="00524AB3" w:rsidRDefault="00524AB3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Demonstrated expertise in Docker image creation, optimization, and versioning to support efficient application lifecycle management.</w:t>
      </w:r>
    </w:p>
    <w:p w14:paraId="3C5FDF52" w14:textId="37CB97CB" w:rsidR="0029017F" w:rsidRPr="00F73A44" w:rsidRDefault="00F73A44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24AB3">
        <w:rPr>
          <w:rFonts w:asciiTheme="minorHAnsi" w:eastAsia="Times New Roman" w:hAnsiTheme="minorHAnsi" w:cstheme="minorHAnsi"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Performed integration of above two refactored modules enabling it to take 2% of customer traffic.</w:t>
      </w:r>
      <w:r w:rsidR="00125B14" w:rsidRPr="00524AB3">
        <w:rPr>
          <w:rFonts w:asciiTheme="minorHAnsi" w:eastAsia="Times New Roman" w:hAnsiTheme="minorHAnsi" w:cstheme="minorHAnsi"/>
          <w:lang w:val="en-US" w:eastAsia="en-US"/>
        </w:rPr>
        <w:t xml:space="preserve"> Used Command and Strategy pattern to implement that integration.</w:t>
      </w:r>
    </w:p>
    <w:p w14:paraId="44B8B692" w14:textId="4CF5DDD1" w:rsidR="00524AB3" w:rsidRDefault="00524AB3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Used Jenkins pipelines to drive all micro services builds out to the Docker registry and then deployed to Kubernetes, Created Pods and managed using Kubernetes.</w:t>
      </w:r>
    </w:p>
    <w:p w14:paraId="6D29BD51" w14:textId="7550B70C" w:rsidR="003064C9" w:rsidRPr="00524AB3" w:rsidRDefault="003064C9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C15961">
        <w:rPr>
          <w:rFonts w:asciiTheme="minorHAnsi" w:eastAsia="Times New Roman" w:hAnsiTheme="minorHAnsi" w:cstheme="minorHAnsi"/>
          <w:lang w:val="en-US" w:eastAsia="en-US"/>
        </w:rPr>
        <w:t>Implemented unit and integration tests using the Spock Framework to ensure the reliability and quality of Groovy code</w:t>
      </w:r>
    </w:p>
    <w:p w14:paraId="76040CD4" w14:textId="5179A7DE" w:rsidR="0035778F" w:rsidRPr="00524AB3" w:rsidRDefault="0035778F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Used log4j logger to log errors and info across the application with proper exception handling.</w:t>
      </w:r>
    </w:p>
    <w:p w14:paraId="0FA06D34" w14:textId="77777777" w:rsidR="0035778F" w:rsidRPr="00524AB3" w:rsidRDefault="0035778F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Wrote new unit test cases using Mockito and power Mockito to improve coverage of classes to 97%.</w:t>
      </w:r>
    </w:p>
    <w:p w14:paraId="332BDEE8" w14:textId="4293F3A2" w:rsidR="00C3675F" w:rsidRPr="00524AB3" w:rsidRDefault="0035778F" w:rsidP="00524AB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 xml:space="preserve">Wrote new </w:t>
      </w:r>
      <w:r w:rsidR="00785D76" w:rsidRPr="00524AB3">
        <w:rPr>
          <w:rFonts w:asciiTheme="minorHAnsi" w:eastAsia="Times New Roman" w:hAnsiTheme="minorHAnsi" w:cstheme="minorHAnsi"/>
          <w:lang w:val="en-US" w:eastAsia="en-US"/>
        </w:rPr>
        <w:t>behavior-based</w:t>
      </w:r>
      <w:r w:rsidRPr="00524AB3">
        <w:rPr>
          <w:rFonts w:asciiTheme="minorHAnsi" w:eastAsia="Times New Roman" w:hAnsiTheme="minorHAnsi" w:cstheme="minorHAnsi"/>
          <w:lang w:val="en-US" w:eastAsia="en-US"/>
        </w:rPr>
        <w:t xml:space="preserve"> end to end test cases in Spock and Cucumber </w:t>
      </w:r>
      <w:r w:rsidR="00C3675F" w:rsidRPr="00524AB3">
        <w:rPr>
          <w:rFonts w:asciiTheme="minorHAnsi" w:eastAsia="Times New Roman" w:hAnsiTheme="minorHAnsi" w:cstheme="minorHAnsi"/>
          <w:lang w:val="en-US" w:eastAsia="en-US"/>
        </w:rPr>
        <w:t>to improve testing coverage from 69% to 93%.</w:t>
      </w:r>
    </w:p>
    <w:p w14:paraId="4DD9099F" w14:textId="30E0AEA1" w:rsidR="00C3675F" w:rsidRDefault="00C3675F" w:rsidP="00524AB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524AB3">
        <w:rPr>
          <w:rFonts w:asciiTheme="minorHAnsi" w:eastAsia="Times New Roman" w:hAnsiTheme="minorHAnsi" w:cstheme="minorHAnsi"/>
          <w:lang w:val="en-US" w:eastAsia="en-US"/>
        </w:rPr>
        <w:t>Successfully utilized</w:t>
      </w:r>
      <w:r>
        <w:rPr>
          <w:rFonts w:asciiTheme="minorHAnsi" w:hAnsiTheme="minorHAnsi" w:cstheme="minorHAnsi"/>
        </w:rPr>
        <w:t xml:space="preserve"> </w:t>
      </w:r>
      <w:r w:rsidRPr="00454507">
        <w:rPr>
          <w:rFonts w:asciiTheme="minorHAnsi" w:hAnsiTheme="minorHAnsi" w:cstheme="minorHAnsi"/>
          <w:b/>
          <w:bCs/>
        </w:rPr>
        <w:t>Agile methodology</w:t>
      </w:r>
      <w:r>
        <w:rPr>
          <w:rFonts w:asciiTheme="minorHAnsi" w:hAnsiTheme="minorHAnsi" w:cstheme="minorHAnsi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65B61123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524AB3" w:rsidRPr="00524AB3">
        <w:rPr>
          <w:rFonts w:ascii="Cambria Math" w:eastAsiaTheme="minorEastAsia" w:hAnsi="Cambria Math" w:cstheme="minorHAnsi"/>
          <w:sz w:val="20"/>
          <w:szCs w:val="20"/>
        </w:rPr>
        <w:t xml:space="preserve"> </w:t>
      </w:r>
      <w:r w:rsidR="00524AB3" w:rsidRPr="006C4D73">
        <w:rPr>
          <w:rFonts w:ascii="Cambria Math" w:eastAsiaTheme="minorEastAsia" w:hAnsi="Cambria Math" w:cstheme="minorHAnsi"/>
          <w:sz w:val="20"/>
          <w:szCs w:val="20"/>
        </w:rPr>
        <w:t>Docker</w:t>
      </w:r>
      <w:r w:rsidR="00524AB3">
        <w:rPr>
          <w:rFonts w:ascii="Cambria Math" w:eastAsiaTheme="minorEastAsia" w:hAnsi="Cambria Math" w:cstheme="minorHAnsi"/>
          <w:sz w:val="20"/>
          <w:szCs w:val="20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</w:t>
      </w:r>
      <w:proofErr w:type="spellStart"/>
      <w:proofErr w:type="gramStart"/>
      <w:r w:rsidR="001E0B80" w:rsidRPr="001E0B80">
        <w:rPr>
          <w:rFonts w:asciiTheme="minorHAnsi" w:hAnsiTheme="minorHAnsi" w:cstheme="minorHAnsi"/>
          <w:color w:val="auto"/>
          <w:sz w:val="22"/>
          <w:szCs w:val="22"/>
        </w:rPr>
        <w:t>Kubernetes</w:t>
      </w:r>
      <w:r w:rsidR="001E0B8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Spock</w:t>
      </w:r>
      <w:proofErr w:type="spellEnd"/>
      <w:proofErr w:type="gramEnd"/>
      <w:r w:rsidR="00C3675F">
        <w:rPr>
          <w:rFonts w:asciiTheme="minorHAnsi" w:hAnsiTheme="minorHAnsi" w:cstheme="minorHAnsi"/>
          <w:color w:val="auto"/>
          <w:sz w:val="22"/>
          <w:szCs w:val="22"/>
        </w:rPr>
        <w:t>, Cucumber, Mockito, Power Mockito, Functional programming, design patterns,</w:t>
      </w:r>
      <w:r w:rsidR="00930F37" w:rsidRPr="00930F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0F37" w:rsidRPr="00F74E71">
        <w:rPr>
          <w:rFonts w:asciiTheme="minorHAnsi" w:hAnsiTheme="minorHAnsi" w:cstheme="minorHAnsi"/>
          <w:color w:val="auto"/>
          <w:sz w:val="22"/>
          <w:szCs w:val="22"/>
        </w:rPr>
        <w:t>PostgreSQL</w:t>
      </w:r>
      <w:r w:rsidR="00930F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307E7" w:rsidRPr="008307E7">
        <w:t xml:space="preserve"> </w:t>
      </w:r>
      <w:r w:rsidR="008307E7" w:rsidRPr="008307E7">
        <w:rPr>
          <w:rFonts w:asciiTheme="minorHAnsi" w:hAnsiTheme="minorHAnsi" w:cstheme="minorHAnsi"/>
          <w:color w:val="auto"/>
          <w:sz w:val="22"/>
          <w:szCs w:val="22"/>
        </w:rPr>
        <w:t xml:space="preserve">Spring </w:t>
      </w:r>
      <w:r w:rsidR="008307E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3064C9" w:rsidRPr="00C15961">
        <w:rPr>
          <w:sz w:val="20"/>
          <w:szCs w:val="20"/>
        </w:rPr>
        <w:t>Groovy</w:t>
      </w:r>
      <w:r w:rsidR="003064C9">
        <w:rPr>
          <w:rFonts w:asciiTheme="minorHAnsi" w:hAnsiTheme="minorHAnsi" w:cstheme="minorHAnsi"/>
          <w:color w:val="auto"/>
          <w:sz w:val="22"/>
          <w:szCs w:val="22"/>
        </w:rPr>
        <w:t xml:space="preserve"> 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, awk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5E255B0C" w:rsidR="001B2AAC" w:rsidRPr="00316BEB" w:rsidRDefault="00322BE5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Client: Trans America, NJ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Jan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June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68500C6C" w14:textId="6AE95426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322BE5">
        <w:rPr>
          <w:rFonts w:asciiTheme="minorHAnsi" w:hAnsiTheme="minorHAnsi" w:cstheme="minorHAnsi"/>
          <w:b/>
          <w:sz w:val="22"/>
          <w:szCs w:val="22"/>
        </w:rPr>
        <w:t xml:space="preserve">Lead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60F50913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proofErr w:type="gramStart"/>
      <w:r w:rsidR="00514E86">
        <w:rPr>
          <w:rFonts w:asciiTheme="minorHAnsi" w:hAnsiTheme="minorHAnsi" w:cstheme="minorHAnsi"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 w:rsidRPr="003064C9">
        <w:rPr>
          <w:rFonts w:asciiTheme="minorHAnsi" w:hAnsiTheme="minorHAnsi" w:cstheme="minorHAnsi"/>
          <w:color w:val="auto"/>
          <w:sz w:val="22"/>
          <w:szCs w:val="22"/>
        </w:rPr>
        <w:t xml:space="preserve">multithreading concepts and </w:t>
      </w:r>
      <w:r w:rsidR="00B86BCC" w:rsidRPr="003064C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785D76" w:rsidRPr="003064C9">
        <w:rPr>
          <w:rFonts w:asciiTheme="minorHAnsi" w:hAnsiTheme="minorHAnsi" w:cstheme="minorHAnsi"/>
          <w:color w:val="auto"/>
          <w:sz w:val="22"/>
          <w:szCs w:val="22"/>
        </w:rPr>
        <w:t>xecutor framework to manage thread pools to run 200</w:t>
      </w:r>
      <w:r w:rsidR="00B86BCC" w:rsidRPr="003064C9">
        <w:rPr>
          <w:rFonts w:asciiTheme="minorHAnsi" w:hAnsiTheme="minorHAnsi" w:cstheme="minorHAnsi"/>
          <w:color w:val="auto"/>
          <w:sz w:val="22"/>
          <w:szCs w:val="22"/>
        </w:rPr>
        <w:t>-230</w:t>
      </w:r>
      <w:r w:rsidR="00785D76" w:rsidRPr="003064C9">
        <w:rPr>
          <w:rFonts w:asciiTheme="minorHAnsi" w:hAnsiTheme="minorHAnsi" w:cstheme="minorHAnsi"/>
          <w:color w:val="auto"/>
          <w:sz w:val="22"/>
          <w:szCs w:val="22"/>
        </w:rPr>
        <w:t xml:space="preserve"> Amazon Athena queries to collect </w:t>
      </w:r>
      <w:r w:rsidR="005A231A" w:rsidRPr="003064C9">
        <w:rPr>
          <w:rFonts w:asciiTheme="minorHAnsi" w:hAnsiTheme="minorHAnsi" w:cstheme="minorHAnsi"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4B7F7C" w14:textId="079C04D2" w:rsidR="003064C9" w:rsidRPr="00930F37" w:rsidRDefault="003064C9" w:rsidP="00930F3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C15961">
        <w:rPr>
          <w:rFonts w:asciiTheme="minorHAnsi" w:eastAsia="Times New Roman" w:hAnsiTheme="minorHAnsi" w:cstheme="minorHAnsi"/>
          <w:lang w:val="en-US"/>
        </w:rPr>
        <w:t xml:space="preserve">Proficient in using build tools such as Gradle and dependency management with tools like Maven for Groovy project </w:t>
      </w:r>
      <w:r w:rsidRPr="00C15961">
        <w:rPr>
          <w:rFonts w:asciiTheme="minorHAnsi" w:eastAsia="Times New Roman" w:hAnsiTheme="minorHAnsi" w:cstheme="minorHAnsi"/>
          <w:lang w:val="en-US" w:eastAsia="en-US"/>
        </w:rPr>
        <w:t>development.</w:t>
      </w:r>
    </w:p>
    <w:p w14:paraId="67F7D002" w14:textId="718A6DD1" w:rsidR="00930F37" w:rsidRPr="00930F37" w:rsidRDefault="00930F37" w:rsidP="00930F3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30F37">
        <w:rPr>
          <w:rFonts w:asciiTheme="minorHAnsi" w:eastAsia="Times New Roman" w:hAnsiTheme="minorHAnsi" w:cstheme="minorHAnsi"/>
          <w:lang w:val="en-US" w:eastAsia="en-US"/>
        </w:rPr>
        <w:t>Skilled in designing and optimizing database schemas using SQL and NoSQL databases like MySQL, PostgreSQL, or MongoDB for efficient storage and retrieval of e-commerce data.</w:t>
      </w:r>
    </w:p>
    <w:p w14:paraId="6FDAF8C4" w14:textId="5ED22ABA" w:rsidR="00F73A44" w:rsidRPr="00930F37" w:rsidRDefault="001B2AAC" w:rsidP="00930F3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30F37">
        <w:rPr>
          <w:rFonts w:asciiTheme="minorHAnsi" w:eastAsia="Times New Roman" w:hAnsiTheme="minorHAnsi" w:cstheme="minorHAnsi"/>
          <w:lang w:val="en-US" w:eastAsia="en-US"/>
        </w:rPr>
        <w:t xml:space="preserve">Created JUnit test </w:t>
      </w:r>
      <w:r w:rsidR="00785D76" w:rsidRPr="00930F37">
        <w:rPr>
          <w:rFonts w:asciiTheme="minorHAnsi" w:eastAsia="Times New Roman" w:hAnsiTheme="minorHAnsi" w:cstheme="minorHAnsi"/>
          <w:lang w:val="en-US" w:eastAsia="en-US"/>
        </w:rPr>
        <w:t>cases using Mockito to provide 98% test coverage used Sonar to identify bugs and check style issues</w:t>
      </w:r>
      <w:r w:rsidRPr="00930F3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456B0FA7" w14:textId="4A501818" w:rsidR="00F86A3F" w:rsidRPr="00F86A3F" w:rsidRDefault="00F86A3F" w:rsidP="00F86A3F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635E31">
        <w:rPr>
          <w:rFonts w:asciiTheme="minorHAnsi" w:eastAsia="Times New Roman" w:hAnsiTheme="minorHAnsi" w:cstheme="minorHAnsi"/>
          <w:lang w:val="en-US" w:eastAsia="en-US"/>
        </w:rPr>
        <w:t xml:space="preserve">Developed dynamic queries and filtering mechanisms using </w:t>
      </w:r>
      <w:proofErr w:type="spellStart"/>
      <w:r w:rsidRPr="00635E31">
        <w:rPr>
          <w:rFonts w:asciiTheme="minorHAnsi" w:eastAsia="Times New Roman" w:hAnsiTheme="minorHAnsi" w:cstheme="minorHAnsi"/>
          <w:lang w:val="en-US" w:eastAsia="en-US"/>
        </w:rPr>
        <w:t>SpEL</w:t>
      </w:r>
      <w:proofErr w:type="spellEnd"/>
      <w:r w:rsidRPr="00635E31">
        <w:rPr>
          <w:rFonts w:asciiTheme="minorHAnsi" w:eastAsia="Times New Roman" w:hAnsiTheme="minorHAnsi" w:cstheme="minorHAnsi"/>
          <w:lang w:val="en-US" w:eastAsia="en-US"/>
        </w:rPr>
        <w:t xml:space="preserve"> expressions in conjunction with Spring Data repositories, enhancing database interaction and search functionality.</w:t>
      </w:r>
    </w:p>
    <w:p w14:paraId="6D435215" w14:textId="77777777" w:rsid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782704EE" w14:textId="23A0B5E3" w:rsidR="00524AB3" w:rsidRPr="00F86A3F" w:rsidRDefault="00524AB3" w:rsidP="00F86A3F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F86A3F">
        <w:rPr>
          <w:rFonts w:asciiTheme="minorHAnsi" w:eastAsia="Times New Roman" w:hAnsiTheme="minorHAnsi" w:cstheme="minorHAnsi"/>
          <w:lang w:val="en-US" w:eastAsia="en-US"/>
        </w:rPr>
        <w:t>Created Docker containers and Docker consoles for managing the application life cycle.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Default="00AF22CA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57C5656D" w14:textId="3D66CF61" w:rsidR="003064C9" w:rsidRPr="003064C9" w:rsidRDefault="003064C9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C15961">
        <w:rPr>
          <w:rFonts w:asciiTheme="minorHAnsi" w:eastAsia="Times New Roman" w:hAnsiTheme="minorHAnsi" w:cstheme="minorHAnsi"/>
          <w:lang w:val="en-US" w:eastAsia="en-US"/>
        </w:rPr>
        <w:t xml:space="preserve">Utilized </w:t>
      </w:r>
      <w:proofErr w:type="spellStart"/>
      <w:r w:rsidRPr="00C15961">
        <w:rPr>
          <w:rFonts w:asciiTheme="minorHAnsi" w:eastAsia="Times New Roman" w:hAnsiTheme="minorHAnsi" w:cstheme="minorHAnsi"/>
          <w:lang w:val="en-US" w:eastAsia="en-US"/>
        </w:rPr>
        <w:t>Groovy's</w:t>
      </w:r>
      <w:proofErr w:type="spellEnd"/>
      <w:r w:rsidRPr="00C15961">
        <w:rPr>
          <w:rFonts w:asciiTheme="minorHAnsi" w:eastAsia="Times New Roman" w:hAnsiTheme="minorHAnsi" w:cstheme="minorHAnsi"/>
          <w:lang w:val="en-US" w:eastAsia="en-US"/>
        </w:rPr>
        <w:t xml:space="preserve"> powerful features such as closures, metaprogramming, and DSLs to write concise and maintainable code.</w:t>
      </w:r>
    </w:p>
    <w:p w14:paraId="0DE397AD" w14:textId="77777777" w:rsidR="00AF22CA" w:rsidRPr="00AF22CA" w:rsidRDefault="00AF22CA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3064C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</w:t>
      </w:r>
      <w:proofErr w:type="gramStart"/>
      <w:r w:rsidRPr="00882CE6">
        <w:rPr>
          <w:rFonts w:asciiTheme="minorHAnsi" w:eastAsia="Times New Roman" w:hAnsiTheme="minorHAnsi" w:cstheme="minorHAnsi"/>
          <w:lang w:val="en-US" w:eastAsia="en-US"/>
        </w:rPr>
        <w:t>URL's</w:t>
      </w:r>
      <w:proofErr w:type="gramEnd"/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IaaS )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proofErr w:type="gramStart"/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proofErr w:type="gramEnd"/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AWS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Used Ant tool to build the application and </w:t>
      </w:r>
      <w:proofErr w:type="spellStart"/>
      <w:r w:rsidRPr="000D0144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urls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0E7AC95D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</w:t>
      </w:r>
      <w:proofErr w:type="gramStart"/>
      <w:r w:rsidR="004F4899">
        <w:rPr>
          <w:rFonts w:asciiTheme="minorHAnsi" w:hAnsiTheme="minorHAnsi" w:cstheme="minorHAnsi"/>
          <w:color w:val="auto"/>
          <w:sz w:val="22"/>
          <w:szCs w:val="22"/>
        </w:rPr>
        <w:t>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</w:t>
      </w:r>
      <w:proofErr w:type="gramEnd"/>
      <w:r w:rsidR="001A1B6D">
        <w:rPr>
          <w:rFonts w:asciiTheme="minorHAnsi" w:hAnsiTheme="minorHAnsi" w:cstheme="minorHAnsi"/>
          <w:color w:val="auto"/>
          <w:sz w:val="22"/>
          <w:szCs w:val="22"/>
        </w:rPr>
        <w:t>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F20054" w:rsidRPr="00F20054">
        <w:rPr>
          <w:rFonts w:asciiTheme="minorHAnsi" w:hAnsiTheme="minorHAnsi" w:cstheme="minorHAnsi"/>
          <w:color w:val="auto"/>
          <w:sz w:val="22"/>
          <w:szCs w:val="22"/>
        </w:rPr>
        <w:t>Kafka</w:t>
      </w:r>
      <w:r w:rsidR="00F200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SQS, React,</w:t>
      </w:r>
      <w:r w:rsidR="00524AB3" w:rsidRPr="00524AB3">
        <w:t xml:space="preserve"> </w:t>
      </w:r>
      <w:r w:rsidR="00524AB3" w:rsidRPr="00524AB3">
        <w:rPr>
          <w:rFonts w:asciiTheme="minorHAnsi" w:hAnsiTheme="minorHAnsi" w:cstheme="minorHAnsi"/>
          <w:color w:val="auto"/>
          <w:sz w:val="22"/>
          <w:szCs w:val="22"/>
        </w:rPr>
        <w:t>Docker</w:t>
      </w:r>
      <w:r w:rsidR="00524AB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VSCode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30F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0F37" w:rsidRPr="00F74E71">
        <w:rPr>
          <w:rFonts w:asciiTheme="minorHAnsi" w:hAnsiTheme="minorHAnsi" w:cstheme="minorHAnsi"/>
          <w:color w:val="auto"/>
          <w:sz w:val="22"/>
          <w:szCs w:val="22"/>
        </w:rPr>
        <w:t>PostgreSQL</w:t>
      </w:r>
      <w:r w:rsidR="00930F3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IAM,</w:t>
      </w:r>
      <w:r w:rsidR="008307E7" w:rsidRPr="008307E7">
        <w:t xml:space="preserve"> </w:t>
      </w:r>
      <w:r w:rsidR="008307E7" w:rsidRPr="008307E7">
        <w:rPr>
          <w:rFonts w:asciiTheme="minorHAnsi" w:hAnsiTheme="minorHAnsi" w:cstheme="minorHAnsi"/>
          <w:color w:val="auto"/>
          <w:sz w:val="22"/>
          <w:szCs w:val="22"/>
        </w:rPr>
        <w:t xml:space="preserve">Spring framework </w:t>
      </w:r>
      <w:r w:rsidR="008307E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Cloudwatch</w:t>
      </w:r>
      <w:proofErr w:type="spellEnd"/>
      <w:r w:rsidR="0028687E">
        <w:rPr>
          <w:rFonts w:asciiTheme="minorHAnsi" w:hAnsiTheme="minorHAnsi" w:cstheme="minorHAnsi"/>
          <w:color w:val="auto"/>
          <w:sz w:val="22"/>
          <w:szCs w:val="22"/>
        </w:rPr>
        <w:t xml:space="preserve">, Sonar, Mockito, </w:t>
      </w:r>
      <w:proofErr w:type="spellStart"/>
      <w:r w:rsidR="0028687E">
        <w:rPr>
          <w:rFonts w:asciiTheme="minorHAnsi" w:hAnsiTheme="minorHAnsi" w:cstheme="minorHAnsi"/>
          <w:color w:val="auto"/>
          <w:sz w:val="22"/>
          <w:szCs w:val="22"/>
        </w:rPr>
        <w:t>PowerMockito</w:t>
      </w:r>
      <w:proofErr w:type="spellEnd"/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064C9" w:rsidRPr="00C15961">
        <w:rPr>
          <w:sz w:val="20"/>
          <w:szCs w:val="20"/>
        </w:rPr>
        <w:t>Groovy</w:t>
      </w:r>
      <w:r w:rsidR="003064C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  <w:r w:rsidR="00F200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79EFDEEA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t: Bank of America, Addison, TX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Aug 2020 – Dec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HTML, </w:t>
      </w:r>
      <w:proofErr w:type="spellStart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proofErr w:type="spellEnd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 automate filling of excel sheets for Micron engineers saving man hours by 183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2D8D5ADC" w14:textId="29B7A02E" w:rsidR="00F86A3F" w:rsidRPr="00F86A3F" w:rsidRDefault="00F86A3F" w:rsidP="00F86A3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E31">
        <w:rPr>
          <w:rFonts w:asciiTheme="minorHAnsi" w:hAnsiTheme="minorHAnsi" w:cstheme="minorHAnsi"/>
          <w:color w:val="auto"/>
          <w:sz w:val="22"/>
          <w:szCs w:val="22"/>
        </w:rPr>
        <w:t xml:space="preserve">Integrated </w:t>
      </w:r>
      <w:proofErr w:type="spellStart"/>
      <w:r w:rsidRPr="00635E31">
        <w:rPr>
          <w:rFonts w:asciiTheme="minorHAnsi" w:hAnsiTheme="minorHAnsi" w:cstheme="minorHAnsi"/>
          <w:color w:val="auto"/>
          <w:sz w:val="22"/>
          <w:szCs w:val="22"/>
        </w:rPr>
        <w:t>SpEL</w:t>
      </w:r>
      <w:proofErr w:type="spellEnd"/>
      <w:r w:rsidRPr="00635E31">
        <w:rPr>
          <w:rFonts w:asciiTheme="minorHAnsi" w:hAnsiTheme="minorHAnsi" w:cstheme="minorHAnsi"/>
          <w:color w:val="auto"/>
          <w:sz w:val="22"/>
          <w:szCs w:val="22"/>
        </w:rPr>
        <w:t xml:space="preserve"> expressions into Spring Security configurations for fine-grained access control and authorization based on user roles and permissions.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Pr="00AD6F21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xpress frameworks to expose </w:t>
      </w:r>
      <w:r w:rsidRPr="00AD6F21">
        <w:t xml:space="preserve">REST </w:t>
      </w:r>
      <w:proofErr w:type="gramStart"/>
      <w:r w:rsidRPr="00AD6F21">
        <w:t>API’s</w:t>
      </w:r>
      <w:proofErr w:type="gramEnd"/>
      <w:r w:rsidRPr="00AD6F21">
        <w:t xml:space="preserve"> to interact with excel sheets using comments</w:t>
      </w:r>
      <w:r w:rsidR="00EE5010" w:rsidRPr="00AD6F21">
        <w:t xml:space="preserve"> on cells</w:t>
      </w:r>
      <w:r w:rsidRPr="00AD6F21">
        <w:t>.</w:t>
      </w:r>
    </w:p>
    <w:p w14:paraId="2E10209E" w14:textId="33C3DE84" w:rsidR="00F86A3F" w:rsidRPr="00930F37" w:rsidRDefault="00F86A3F" w:rsidP="00930F3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E31">
        <w:t xml:space="preserve">Provided mentorship and technical guidance to junior developers on best practices for utilizing </w:t>
      </w:r>
      <w:proofErr w:type="spellStart"/>
      <w:r w:rsidRPr="00635E31">
        <w:t>SpEL</w:t>
      </w:r>
      <w:proofErr w:type="spellEnd"/>
      <w:r w:rsidRPr="00635E31">
        <w:t xml:space="preserve"> </w:t>
      </w:r>
      <w:r w:rsidRPr="00635E31">
        <w:rPr>
          <w:rFonts w:asciiTheme="minorHAnsi" w:hAnsiTheme="minorHAnsi" w:cstheme="minorHAnsi"/>
          <w:color w:val="auto"/>
          <w:sz w:val="22"/>
          <w:szCs w:val="22"/>
        </w:rPr>
        <w:t>effectively within Spring applications</w:t>
      </w:r>
    </w:p>
    <w:p w14:paraId="0D355124" w14:textId="2940A4EC" w:rsidR="00930F37" w:rsidRPr="00930F37" w:rsidRDefault="00930F37" w:rsidP="00930F3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4E71">
        <w:rPr>
          <w:rFonts w:asciiTheme="minorHAnsi" w:hAnsiTheme="minorHAnsi" w:cstheme="minorHAnsi"/>
          <w:color w:val="auto"/>
          <w:sz w:val="22"/>
          <w:szCs w:val="22"/>
        </w:rPr>
        <w:t>Designed and implemented database solutions using PostgreSQL, optimizing data schema and queries for performance and scalability.</w:t>
      </w:r>
    </w:p>
    <w:p w14:paraId="7E987C65" w14:textId="3282ACFD" w:rsidR="00E906C6" w:rsidRPr="00930F37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37">
        <w:rPr>
          <w:rFonts w:asciiTheme="minorHAnsi" w:hAnsiTheme="minorHAnsi" w:cstheme="minorHAnsi"/>
          <w:color w:val="auto"/>
          <w:sz w:val="22"/>
          <w:szCs w:val="22"/>
        </w:rPr>
        <w:t>Wrote SQL queries, indexes, Stored procedures to maintain CRUD operations of the databases.</w:t>
      </w:r>
    </w:p>
    <w:p w14:paraId="5A332B38" w14:textId="0CEA10C6" w:rsidR="00926767" w:rsidRPr="00930F37" w:rsidRDefault="00926767" w:rsidP="00930F3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37">
        <w:rPr>
          <w:rFonts w:asciiTheme="minorHAnsi" w:hAnsiTheme="minorHAnsi" w:cstheme="minorHAnsi"/>
          <w:color w:val="auto"/>
          <w:sz w:val="22"/>
          <w:szCs w:val="22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0F37">
        <w:rPr>
          <w:rFonts w:asciiTheme="minorHAnsi" w:hAnsiTheme="minorHAnsi" w:cstheme="minorHAnsi"/>
          <w:color w:val="auto"/>
          <w:sz w:val="22"/>
          <w:szCs w:val="22"/>
        </w:rPr>
        <w:t>Developed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930F37">
        <w:rPr>
          <w:rFonts w:asciiTheme="minorHAnsi" w:hAnsiTheme="minorHAnsi" w:cstheme="minorHAnsi"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REST </w:t>
      </w:r>
      <w:proofErr w:type="gram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API’s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another web application to allow Micron employees to submit tickets to the team. This application uses JIRA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API’s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proofErr w:type="spellStart"/>
      <w:r w:rsidRPr="008307E7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Pr="003064C9" w:rsidRDefault="001B2AAC" w:rsidP="003064C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64C9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5C660772" w14:textId="7AC82A22" w:rsidR="003064C9" w:rsidRPr="003064C9" w:rsidRDefault="003064C9" w:rsidP="003064C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5961">
        <w:rPr>
          <w:rFonts w:asciiTheme="minorHAnsi" w:hAnsiTheme="minorHAnsi" w:cstheme="minorHAnsi"/>
          <w:color w:val="auto"/>
          <w:sz w:val="22"/>
          <w:szCs w:val="22"/>
        </w:rPr>
        <w:t>Integrated Groovy scripts with existing Java applications, leveraging interoperability between the two languages.</w:t>
      </w:r>
    </w:p>
    <w:p w14:paraId="474FE0B3" w14:textId="3AEBD2AD" w:rsidR="00997E04" w:rsidRDefault="00997E04" w:rsidP="003064C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64C9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mplemented solutions using Hadoop, Apache spark, spark streaming, spark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sql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hbase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proofErr w:type="spellEnd"/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Microsoft REST </w:t>
      </w:r>
      <w:proofErr w:type="gramStart"/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API’s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153EB714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</w:t>
      </w:r>
      <w:proofErr w:type="spellStart"/>
      <w:r w:rsidR="00EC162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ADFS, OpenShift, </w:t>
      </w:r>
      <w:r w:rsidR="003064C9" w:rsidRPr="00C15961">
        <w:rPr>
          <w:sz w:val="20"/>
          <w:szCs w:val="20"/>
        </w:rPr>
        <w:t>Groovy</w:t>
      </w:r>
      <w:r w:rsidR="003064C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HandsonTable</w:t>
      </w:r>
      <w:proofErr w:type="spellEnd"/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0F37" w:rsidRPr="00F74E71">
        <w:rPr>
          <w:rFonts w:asciiTheme="minorHAnsi" w:hAnsiTheme="minorHAnsi" w:cstheme="minorHAnsi"/>
          <w:color w:val="auto"/>
          <w:sz w:val="22"/>
          <w:szCs w:val="22"/>
        </w:rPr>
        <w:t>PostgreSQL</w:t>
      </w:r>
      <w:r w:rsidR="00930F3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  <w:r w:rsidR="008307E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307E7" w:rsidRPr="008307E7">
        <w:t xml:space="preserve"> </w:t>
      </w:r>
      <w:r w:rsidR="008307E7" w:rsidRPr="008307E7">
        <w:rPr>
          <w:rFonts w:asciiTheme="minorHAnsi" w:hAnsiTheme="minorHAnsi" w:cstheme="minorHAnsi"/>
          <w:color w:val="auto"/>
          <w:sz w:val="22"/>
          <w:szCs w:val="22"/>
        </w:rPr>
        <w:t>Spring framework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6869D773" w:rsidR="002955DC" w:rsidRPr="00D150A4" w:rsidRDefault="00322BE5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AT&amp;T, Bedminster, NJ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Feb 2020 – July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318F2971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>: Software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0A94548D" w14:textId="777C49EF" w:rsidR="003064C9" w:rsidRDefault="003064C9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15961">
        <w:rPr>
          <w:rFonts w:asciiTheme="minorHAnsi" w:hAnsiTheme="minorHAnsi" w:cstheme="minorHAnsi"/>
          <w:color w:val="auto"/>
          <w:sz w:val="22"/>
          <w:szCs w:val="22"/>
        </w:rPr>
        <w:t>Collaborated with cross-functional teams to troubleshoot issues and optimize performance in Groovy-based systems.</w:t>
      </w:r>
    </w:p>
    <w:p w14:paraId="3F6FB77A" w14:textId="71BB38BB" w:rsidR="005839B5" w:rsidRDefault="005839B5" w:rsidP="003064C9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64C9">
        <w:rPr>
          <w:rFonts w:asciiTheme="minorHAnsi" w:hAnsiTheme="minorHAnsi" w:cstheme="minorHAnsi"/>
          <w:color w:val="auto"/>
          <w:sz w:val="22"/>
          <w:szCs w:val="22"/>
        </w:rPr>
        <w:t>The middleware interaction used JMS/IBM WebSphere MQ series for transferring messages between different components using the JMS/Mail API framework.</w:t>
      </w:r>
    </w:p>
    <w:p w14:paraId="4F8349E1" w14:textId="6BF7277D" w:rsidR="00930F37" w:rsidRPr="00930F37" w:rsidRDefault="00930F37" w:rsidP="00930F37">
      <w:pPr>
        <w:numPr>
          <w:ilvl w:val="0"/>
          <w:numId w:val="27"/>
        </w:numPr>
        <w:suppressAutoHyphens w:val="0"/>
        <w:jc w:val="both"/>
        <w:rPr>
          <w:rFonts w:eastAsia="Times New Roman" w:cs="Times New Roman"/>
          <w:bCs/>
          <w:sz w:val="20"/>
          <w:szCs w:val="20"/>
        </w:rPr>
      </w:pPr>
      <w:r w:rsidRPr="00F74E71">
        <w:rPr>
          <w:rFonts w:eastAsia="Times New Roman" w:cs="Times New Roman"/>
          <w:bCs/>
          <w:sz w:val="20"/>
          <w:szCs w:val="20"/>
        </w:rPr>
        <w:t>Developed and maintained backend services and applications in Java, utilizing JDBC or ORM frameworks like Hibernate for seamless integration with PostgreSQL databases.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3064C9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</w:rPr>
      </w:pPr>
      <w:r w:rsidRPr="003064C9">
        <w:rPr>
          <w:rFonts w:asciiTheme="minorHAnsi" w:hAnsiTheme="minorHAnsi" w:cstheme="minorHAnsi"/>
          <w:color w:val="auto"/>
          <w:sz w:val="22"/>
          <w:szCs w:val="22"/>
        </w:rPr>
        <w:t>Communicated with external</w:t>
      </w:r>
      <w:r w:rsidRPr="007E4AD6">
        <w:rPr>
          <w:rFonts w:asciiTheme="minorHAnsi" w:hAnsiTheme="minorHAnsi" w:cstheme="minorHAnsi"/>
        </w:rPr>
        <w:t xml:space="preserve"> applications JMS messages using IBM </w:t>
      </w:r>
      <w:proofErr w:type="spellStart"/>
      <w:r w:rsidRPr="007E4AD6">
        <w:rPr>
          <w:rFonts w:asciiTheme="minorHAnsi" w:hAnsiTheme="minorHAnsi" w:cstheme="minorHAnsi"/>
        </w:rPr>
        <w:t>Websphere</w:t>
      </w:r>
      <w:proofErr w:type="spellEnd"/>
      <w:r w:rsidRPr="007E4AD6">
        <w:rPr>
          <w:rFonts w:asciiTheme="minorHAnsi" w:hAnsiTheme="minorHAnsi" w:cstheme="minorHAnsi"/>
        </w:rPr>
        <w:t xml:space="preserve">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22409E16" w14:textId="2FE830D2" w:rsidR="00F86A3F" w:rsidRPr="00F86A3F" w:rsidRDefault="00F86A3F" w:rsidP="00F86A3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E31">
        <w:rPr>
          <w:rFonts w:asciiTheme="minorHAnsi" w:hAnsiTheme="minorHAnsi" w:cstheme="minorHAnsi"/>
          <w:color w:val="auto"/>
          <w:sz w:val="22"/>
          <w:szCs w:val="22"/>
        </w:rPr>
        <w:t>Implemented complex business logic and data manipulation using Spring Expression Language (</w:t>
      </w:r>
      <w:proofErr w:type="spellStart"/>
      <w:r w:rsidRPr="00635E31">
        <w:rPr>
          <w:rFonts w:asciiTheme="minorHAnsi" w:hAnsiTheme="minorHAnsi" w:cstheme="minorHAnsi"/>
          <w:color w:val="auto"/>
          <w:sz w:val="22"/>
          <w:szCs w:val="22"/>
        </w:rPr>
        <w:t>SpEL</w:t>
      </w:r>
      <w:proofErr w:type="spellEnd"/>
      <w:r w:rsidRPr="00635E31">
        <w:rPr>
          <w:rFonts w:asciiTheme="minorHAnsi" w:hAnsiTheme="minorHAnsi" w:cstheme="minorHAnsi"/>
          <w:color w:val="auto"/>
          <w:sz w:val="22"/>
          <w:szCs w:val="22"/>
        </w:rPr>
        <w:t>) within Spring Framework applications.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6D4AAF" w:rsidRDefault="00297837" w:rsidP="006D4AA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4AAF">
        <w:rPr>
          <w:rFonts w:asciiTheme="minorHAnsi" w:hAnsiTheme="minorHAnsi" w:cstheme="minorHAnsi"/>
          <w:color w:val="auto"/>
          <w:sz w:val="22"/>
          <w:szCs w:val="22"/>
        </w:rPr>
        <w:t xml:space="preserve">Project Setup using </w:t>
      </w:r>
      <w:proofErr w:type="spellStart"/>
      <w:r w:rsidRPr="006D4AAF">
        <w:rPr>
          <w:rFonts w:asciiTheme="minorHAnsi" w:hAnsiTheme="minorHAnsi" w:cstheme="minorHAnsi"/>
          <w:color w:val="auto"/>
          <w:sz w:val="22"/>
          <w:szCs w:val="22"/>
        </w:rPr>
        <w:t>myeclipse</w:t>
      </w:r>
      <w:proofErr w:type="spellEnd"/>
      <w:r w:rsidRPr="006D4AAF">
        <w:rPr>
          <w:rFonts w:asciiTheme="minorHAnsi" w:hAnsiTheme="minorHAnsi" w:cstheme="minorHAnsi"/>
          <w:color w:val="auto"/>
          <w:sz w:val="22"/>
          <w:szCs w:val="22"/>
        </w:rPr>
        <w:t>, IntelliJ and servers like tomcat, JBoss</w:t>
      </w:r>
    </w:p>
    <w:p w14:paraId="3803EC21" w14:textId="3BB715E7" w:rsidR="006D4AAF" w:rsidRPr="006D4AAF" w:rsidRDefault="006D4AAF" w:rsidP="006D4AA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4AA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Created and customized dashboards in Splunk to provide real-time visibility into application performance, system health, and user </w:t>
      </w:r>
      <w:proofErr w:type="spellStart"/>
      <w:r w:rsidRPr="006D4AAF">
        <w:rPr>
          <w:rFonts w:asciiTheme="minorHAnsi" w:hAnsiTheme="minorHAnsi" w:cstheme="minorHAnsi"/>
          <w:color w:val="auto"/>
          <w:sz w:val="22"/>
          <w:szCs w:val="22"/>
        </w:rPr>
        <w:t>behaviour</w:t>
      </w:r>
      <w:proofErr w:type="spellEnd"/>
      <w:r w:rsidRPr="006D4AAF">
        <w:rPr>
          <w:rFonts w:asciiTheme="minorHAnsi" w:hAnsiTheme="minorHAnsi" w:cstheme="minorHAnsi"/>
          <w:color w:val="auto"/>
          <w:sz w:val="22"/>
          <w:szCs w:val="22"/>
        </w:rPr>
        <w:t>, facilitating data-driven decision-making.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states and store results and reduce reads on the database. Explored differences between </w:t>
      </w:r>
      <w:proofErr w:type="spellStart"/>
      <w:r w:rsidR="00771A6B"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XML was used to create the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db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schema-mapping file for Hibernate.</w:t>
      </w:r>
    </w:p>
    <w:p w14:paraId="1BA086D2" w14:textId="29353450" w:rsidR="001E0B80" w:rsidRPr="001E0B80" w:rsidRDefault="001E0B80" w:rsidP="001E0B8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288"/>
        <w:jc w:val="both"/>
        <w:rPr>
          <w:rFonts w:ascii="Cambria Math" w:eastAsia="Candara" w:hAnsi="Cambria Math" w:cstheme="minorHAnsi"/>
          <w:sz w:val="20"/>
          <w:szCs w:val="20"/>
        </w:rPr>
      </w:pPr>
      <w:r w:rsidRPr="00ED58DE">
        <w:rPr>
          <w:rFonts w:ascii="Cambria Math" w:eastAsia="Times New Roman" w:hAnsi="Cambria Math" w:cstheme="minorHAnsi"/>
          <w:sz w:val="20"/>
          <w:szCs w:val="20"/>
        </w:rPr>
        <w:t>Used Jenkins pipelines to drive all micro services builds out to the Docker registry and then deployed to Kubernetes, Created Pods and managed using Kubernetes.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Developed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Jsp’s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930F37" w:rsidRDefault="00297837" w:rsidP="00930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288"/>
        <w:jc w:val="both"/>
        <w:rPr>
          <w:rFonts w:ascii="Cambria Math" w:eastAsia="Candara" w:hAnsi="Cambria Math" w:cstheme="minorHAnsi"/>
          <w:sz w:val="20"/>
          <w:szCs w:val="20"/>
        </w:rPr>
      </w:pPr>
      <w:r w:rsidRPr="00930F37">
        <w:rPr>
          <w:rFonts w:ascii="Cambria Math" w:eastAsia="Candara" w:hAnsi="Cambria Math" w:cstheme="minorHAnsi"/>
          <w:sz w:val="20"/>
          <w:szCs w:val="20"/>
        </w:rPr>
        <w:t>Used JDBC to retrieve data from Oracle database.</w:t>
      </w:r>
    </w:p>
    <w:p w14:paraId="6FDA3E2F" w14:textId="3B57BFC9" w:rsidR="00930F37" w:rsidRPr="00930F37" w:rsidRDefault="00930F37" w:rsidP="00930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288"/>
        <w:jc w:val="both"/>
        <w:rPr>
          <w:rFonts w:ascii="Cambria Math" w:eastAsia="Candara" w:hAnsi="Cambria Math" w:cstheme="minorHAnsi"/>
          <w:sz w:val="20"/>
          <w:szCs w:val="20"/>
        </w:rPr>
      </w:pPr>
      <w:r w:rsidRPr="00F74E71">
        <w:rPr>
          <w:rFonts w:ascii="Cambria Math" w:eastAsia="Candara" w:hAnsi="Cambria Math" w:cstheme="minorHAnsi"/>
          <w:sz w:val="20"/>
          <w:szCs w:val="20"/>
        </w:rPr>
        <w:t>Collaborated with cross-functional teams to design and implement RESTful APIs, integrating PostgreSQL databases to provide data-driven functionality to frontend applications.</w:t>
      </w:r>
    </w:p>
    <w:p w14:paraId="4CA186D8" w14:textId="596F93B4" w:rsidR="005159EF" w:rsidRPr="00930F37" w:rsidRDefault="005159EF" w:rsidP="00930F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288"/>
        <w:jc w:val="both"/>
        <w:rPr>
          <w:rFonts w:ascii="Cambria Math" w:eastAsia="Candara" w:hAnsi="Cambria Math" w:cstheme="minorHAnsi"/>
          <w:sz w:val="20"/>
          <w:szCs w:val="20"/>
        </w:rPr>
      </w:pPr>
      <w:r w:rsidRPr="00930F37">
        <w:rPr>
          <w:rFonts w:ascii="Cambria Math" w:eastAsia="Candara" w:hAnsi="Cambria Math" w:cstheme="minorHAnsi"/>
          <w:sz w:val="20"/>
          <w:szCs w:val="20"/>
        </w:rPr>
        <w:t>Wrote multiple data ingestion queries and used indexes, stored procedures to facilitate data ingestion process as a configuration.</w:t>
      </w:r>
    </w:p>
    <w:p w14:paraId="54828C7B" w14:textId="7C274926" w:rsidR="006D4AAF" w:rsidRPr="006D4AAF" w:rsidRDefault="006D4AAF" w:rsidP="006D4AA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288"/>
        <w:jc w:val="both"/>
        <w:rPr>
          <w:rFonts w:ascii="Cambria Math" w:eastAsia="Candara" w:hAnsi="Cambria Math" w:cstheme="minorHAnsi"/>
          <w:sz w:val="20"/>
          <w:szCs w:val="20"/>
        </w:rPr>
      </w:pPr>
      <w:r w:rsidRPr="00ED58DE">
        <w:rPr>
          <w:rFonts w:ascii="Cambria Math" w:eastAsia="Candara" w:hAnsi="Cambria Math" w:cstheme="minorHAnsi"/>
          <w:sz w:val="20"/>
          <w:szCs w:val="20"/>
        </w:rPr>
        <w:t>Integrated Splunk with various data sources, including application logs, system logs, and infrastructure metrics, to centralize and correlate data for comprehensive analysis.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</w:t>
      </w:r>
      <w:proofErr w:type="spellStart"/>
      <w:r w:rsidRPr="005839B5">
        <w:rPr>
          <w:rFonts w:asciiTheme="minorHAnsi" w:hAnsiTheme="minorHAnsi" w:cstheme="minorHAnsi"/>
          <w:color w:val="auto"/>
          <w:sz w:val="22"/>
          <w:szCs w:val="22"/>
        </w:rPr>
        <w:t>teh</w:t>
      </w:r>
      <w:proofErr w:type="spellEnd"/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tilizing big data technologies such as Hadoop, map reduce frameworks, mongo dB, hive, Oozie, flume,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sqoop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talend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operation  excellence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1CD97DF0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>JBoss Fuse 6.1, Karaf 2.2, Apache Camel,</w:t>
      </w:r>
      <w:r w:rsidR="00F20054" w:rsidRPr="00F20054">
        <w:t xml:space="preserve"> </w:t>
      </w:r>
      <w:r w:rsidR="00F20054" w:rsidRPr="00F20054">
        <w:rPr>
          <w:rFonts w:asciiTheme="minorHAnsi" w:hAnsiTheme="minorHAnsi" w:cstheme="minorHAnsi"/>
        </w:rPr>
        <w:t>Kafka</w:t>
      </w:r>
      <w:r w:rsidR="00F20054">
        <w:rPr>
          <w:rFonts w:asciiTheme="minorHAnsi" w:hAnsiTheme="minorHAnsi" w:cstheme="minorHAnsi"/>
        </w:rPr>
        <w:t>,</w:t>
      </w:r>
      <w:r w:rsidR="001E0B80" w:rsidRPr="001E0B80">
        <w:t xml:space="preserve"> </w:t>
      </w:r>
      <w:r w:rsidR="001E0B80" w:rsidRPr="001E0B80">
        <w:rPr>
          <w:rFonts w:asciiTheme="minorHAnsi" w:hAnsiTheme="minorHAnsi" w:cstheme="minorHAnsi"/>
        </w:rPr>
        <w:t>Kubernetes</w:t>
      </w:r>
      <w:r w:rsidR="001E0B80">
        <w:rPr>
          <w:rFonts w:asciiTheme="minorHAnsi" w:hAnsiTheme="minorHAnsi" w:cstheme="minorHAnsi"/>
        </w:rPr>
        <w:t>,</w:t>
      </w:r>
      <w:r w:rsidR="005159EF" w:rsidRPr="00D45319">
        <w:rPr>
          <w:rFonts w:asciiTheme="minorHAnsi" w:hAnsiTheme="minorHAnsi" w:cstheme="minorHAnsi"/>
        </w:rPr>
        <w:t xml:space="preserve">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>,</w:t>
      </w:r>
      <w:r w:rsidR="006D4AAF" w:rsidRPr="006D4AAF">
        <w:rPr>
          <w:rFonts w:ascii="Cambria Math" w:eastAsiaTheme="minorEastAsia" w:hAnsi="Cambria Math" w:cstheme="minorHAnsi"/>
          <w:sz w:val="20"/>
          <w:szCs w:val="20"/>
        </w:rPr>
        <w:t xml:space="preserve"> </w:t>
      </w:r>
      <w:r w:rsidR="006D4AAF">
        <w:rPr>
          <w:rFonts w:ascii="Cambria Math" w:eastAsiaTheme="minorEastAsia" w:hAnsi="Cambria Math" w:cstheme="minorHAnsi"/>
          <w:sz w:val="20"/>
          <w:szCs w:val="20"/>
        </w:rPr>
        <w:t>Splunk,</w:t>
      </w:r>
      <w:r w:rsidR="00A1192E" w:rsidRPr="00D45319">
        <w:rPr>
          <w:rFonts w:asciiTheme="minorHAnsi" w:hAnsiTheme="minorHAnsi" w:cstheme="minorHAnsi"/>
        </w:rPr>
        <w:t xml:space="preserve"> Maven, Jenkins, </w:t>
      </w:r>
      <w:r w:rsidR="003064C9" w:rsidRPr="00F86A3F">
        <w:rPr>
          <w:rFonts w:asciiTheme="minorHAnsi" w:hAnsiTheme="minorHAnsi" w:cstheme="minorHAnsi"/>
        </w:rPr>
        <w:t>Groovy</w:t>
      </w:r>
      <w:r w:rsidR="003064C9">
        <w:rPr>
          <w:rFonts w:asciiTheme="minorHAnsi" w:hAnsiTheme="minorHAnsi" w:cstheme="minorHAnsi"/>
        </w:rPr>
        <w:t>,</w:t>
      </w:r>
      <w:r w:rsidR="00F86A3F">
        <w:rPr>
          <w:rFonts w:asciiTheme="minorHAnsi" w:hAnsiTheme="minorHAnsi" w:cstheme="minorHAnsi"/>
        </w:rPr>
        <w:t xml:space="preserve"> </w:t>
      </w:r>
      <w:r w:rsidR="00A1192E" w:rsidRPr="00F86A3F">
        <w:rPr>
          <w:rFonts w:asciiTheme="minorHAnsi" w:hAnsiTheme="minorHAnsi" w:cstheme="minorHAnsi"/>
        </w:rPr>
        <w:t>Sonar</w:t>
      </w:r>
      <w:r w:rsidR="00A1192E" w:rsidRPr="00D45319">
        <w:rPr>
          <w:rFonts w:asciiTheme="minorHAnsi" w:hAnsiTheme="minorHAnsi" w:cstheme="minorHAnsi"/>
        </w:rPr>
        <w:t xml:space="preserve">, GIT, Spring Boot, Spring, Blueprint, </w:t>
      </w:r>
      <w:proofErr w:type="spellStart"/>
      <w:r w:rsidR="00A1192E" w:rsidRPr="00D45319">
        <w:rPr>
          <w:rFonts w:asciiTheme="minorHAnsi" w:hAnsiTheme="minorHAnsi" w:cstheme="minorHAnsi"/>
        </w:rPr>
        <w:t>Hazelcast</w:t>
      </w:r>
      <w:proofErr w:type="spellEnd"/>
      <w:r w:rsidR="00A1192E" w:rsidRPr="00D45319">
        <w:rPr>
          <w:rFonts w:asciiTheme="minorHAnsi" w:hAnsiTheme="minorHAnsi" w:cstheme="minorHAnsi"/>
        </w:rPr>
        <w:t>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0AA98EA0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ent: </w:t>
      </w:r>
      <w:proofErr w:type="spellStart"/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Robokind</w:t>
      </w:r>
      <w:proofErr w:type="spellEnd"/>
      <w:r w:rsidR="00322BE5">
        <w:rPr>
          <w:rFonts w:asciiTheme="minorHAnsi" w:hAnsiTheme="minorHAnsi" w:cstheme="minorHAnsi"/>
          <w:b/>
          <w:bCs/>
          <w:color w:val="auto"/>
          <w:sz w:val="22"/>
          <w:szCs w:val="22"/>
        </w:rPr>
        <w:t>, Dallas, TX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322BE5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="00322BE5">
        <w:rPr>
          <w:rFonts w:asciiTheme="minorHAnsi" w:hAnsiTheme="minorHAnsi" w:cstheme="minorHAnsi"/>
          <w:b/>
          <w:color w:val="auto"/>
          <w:sz w:val="22"/>
          <w:szCs w:val="22"/>
        </w:rPr>
        <w:t>Nov 2017 – Jan 2020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Used SOAPUI to test for sending and receiving XML data and worked with JMS Queues for sending messages in </w:t>
      </w:r>
      <w:proofErr w:type="gramStart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point to point</w:t>
      </w:r>
      <w:proofErr w:type="gramEnd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 mode communication.</w:t>
      </w:r>
    </w:p>
    <w:p w14:paraId="2225B3EE" w14:textId="3A850D93" w:rsid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6AEA410A" w14:textId="11FF0672" w:rsidR="00F86A3F" w:rsidRPr="00F86A3F" w:rsidRDefault="00F86A3F" w:rsidP="00F86A3F">
      <w:pPr>
        <w:numPr>
          <w:ilvl w:val="0"/>
          <w:numId w:val="27"/>
        </w:numPr>
        <w:suppressAutoHyphens w:val="0"/>
        <w:jc w:val="both"/>
        <w:rPr>
          <w:rFonts w:eastAsia="Times New Roman" w:cs="Times New Roman"/>
          <w:sz w:val="20"/>
          <w:szCs w:val="20"/>
        </w:rPr>
      </w:pPr>
      <w:r w:rsidRPr="00635E31">
        <w:rPr>
          <w:rFonts w:eastAsia="Times New Roman" w:cs="Times New Roman"/>
          <w:sz w:val="20"/>
          <w:szCs w:val="20"/>
        </w:rPr>
        <w:lastRenderedPageBreak/>
        <w:t xml:space="preserve">Developed dynamic queries and filtering mechanisms using </w:t>
      </w:r>
      <w:proofErr w:type="spellStart"/>
      <w:r w:rsidRPr="00635E31">
        <w:rPr>
          <w:rFonts w:eastAsia="Times New Roman" w:cs="Times New Roman"/>
          <w:sz w:val="20"/>
          <w:szCs w:val="20"/>
        </w:rPr>
        <w:t>SpEL</w:t>
      </w:r>
      <w:proofErr w:type="spellEnd"/>
      <w:r w:rsidRPr="00635E31">
        <w:rPr>
          <w:rFonts w:eastAsia="Times New Roman" w:cs="Times New Roman"/>
          <w:sz w:val="20"/>
          <w:szCs w:val="20"/>
        </w:rPr>
        <w:t xml:space="preserve"> expressions in conjunction with Spring Data repositories, enhancing database interaction and search functionality.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Used JavaScript, HTML, JSP pages for developing front end UI and wrote </w:t>
      </w:r>
      <w:proofErr w:type="gramStart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application level</w:t>
      </w:r>
      <w:proofErr w:type="gramEnd"/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 xml:space="preserve"> code to perform client-side validation.</w:t>
      </w:r>
    </w:p>
    <w:p w14:paraId="6195098E" w14:textId="427EBDA4" w:rsidR="001E0B80" w:rsidRPr="001E0B80" w:rsidRDefault="001E0B80" w:rsidP="001E0B80">
      <w:pPr>
        <w:pStyle w:val="ListParagraph"/>
        <w:numPr>
          <w:ilvl w:val="0"/>
          <w:numId w:val="27"/>
        </w:numPr>
        <w:tabs>
          <w:tab w:val="left" w:pos="4680"/>
          <w:tab w:val="left" w:pos="5040"/>
        </w:tabs>
        <w:spacing w:after="0"/>
        <w:ind w:right="288"/>
        <w:jc w:val="both"/>
        <w:rPr>
          <w:rFonts w:ascii="Cambria Math" w:hAnsi="Cambria Math" w:cstheme="minorHAnsi"/>
          <w:sz w:val="20"/>
          <w:szCs w:val="20"/>
        </w:rPr>
      </w:pPr>
      <w:r w:rsidRPr="00A219C4">
        <w:rPr>
          <w:rFonts w:ascii="Cambria Math" w:hAnsi="Cambria Math" w:cstheme="minorHAnsi"/>
          <w:sz w:val="20"/>
          <w:szCs w:val="20"/>
        </w:rPr>
        <w:t>Implemented Kubernetes Deployments and Services for Java-based applications, enabling efficient scaling and load balancing across the cluster.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18F02446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</w:t>
      </w:r>
      <w:r w:rsidR="001E0B80" w:rsidRPr="001E0B80">
        <w:t xml:space="preserve"> </w:t>
      </w:r>
      <w:r w:rsidR="001E0B80" w:rsidRPr="001E0B80">
        <w:rPr>
          <w:rFonts w:asciiTheme="minorHAnsi" w:hAnsiTheme="minorHAnsi" w:cstheme="minorHAnsi"/>
          <w:color w:val="auto"/>
          <w:sz w:val="22"/>
          <w:szCs w:val="22"/>
        </w:rPr>
        <w:t>Kubernetes</w:t>
      </w:r>
      <w:r w:rsidR="001E0B8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DB2, SOAP-AXIS2, Restful services, JAX-RS SOA, Eclipse Java EE IDE Neon.3, Git, Log4j, DB2, Maven, </w:t>
      </w:r>
      <w:proofErr w:type="spellStart"/>
      <w:r w:rsidRPr="002A02FA">
        <w:rPr>
          <w:rFonts w:asciiTheme="minorHAnsi" w:hAnsiTheme="minorHAnsi" w:cstheme="minorHAnsi"/>
          <w:color w:val="auto"/>
          <w:sz w:val="22"/>
          <w:szCs w:val="22"/>
        </w:rPr>
        <w:t>TestNg</w:t>
      </w:r>
      <w:proofErr w:type="spellEnd"/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Pr="002A02FA">
        <w:rPr>
          <w:rFonts w:asciiTheme="minorHAnsi" w:hAnsiTheme="minorHAnsi" w:cstheme="minorHAnsi"/>
          <w:color w:val="auto"/>
          <w:sz w:val="22"/>
          <w:szCs w:val="22"/>
        </w:rPr>
        <w:t>WADL,PCF</w:t>
      </w:r>
      <w:proofErr w:type="gramEnd"/>
      <w:r w:rsidRPr="002A02F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4A9C12" w14:textId="1A6C3F0A" w:rsidR="00A1192E" w:rsidRPr="00D150A4" w:rsidRDefault="00322BE5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Allegro Development, Dallas, TX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Oct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 – Oct 2017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 xml:space="preserve">application to test integration of Informatica tool with Hadoop clusters running spark jobs with over 120 </w:t>
      </w:r>
      <w:proofErr w:type="gramStart"/>
      <w:r w:rsidRPr="005E2E30">
        <w:rPr>
          <w:rFonts w:eastAsia="Times New Roman" w:cs="Calibri"/>
          <w:lang w:eastAsia="en-US"/>
        </w:rPr>
        <w:t>scenario</w:t>
      </w:r>
      <w:proofErr w:type="gramEnd"/>
      <w:r w:rsidRPr="005E2E30">
        <w:rPr>
          <w:rFonts w:eastAsia="Times New Roman" w:cs="Calibri"/>
          <w:lang w:eastAsia="en-US"/>
        </w:rPr>
        <w:t>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lastRenderedPageBreak/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 xml:space="preserve">Written Servlet and deployed them on IBM </w:t>
      </w:r>
      <w:proofErr w:type="spellStart"/>
      <w:r w:rsidRPr="007E4AD6">
        <w:rPr>
          <w:rFonts w:eastAsia="Times New Roman"/>
          <w:lang w:eastAsia="en-US"/>
        </w:rPr>
        <w:t>Websphere</w:t>
      </w:r>
      <w:proofErr w:type="spellEnd"/>
      <w:r w:rsidRPr="007E4AD6">
        <w:rPr>
          <w:rFonts w:eastAsia="Times New Roman"/>
          <w:lang w:eastAsia="en-US"/>
        </w:rPr>
        <w:t xml:space="preserve">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 xml:space="preserve">Assortments, Products to Apache Kafka Topic by using custom Serializers. Exposed </w:t>
      </w:r>
      <w:proofErr w:type="spellStart"/>
      <w:r w:rsidRPr="005E2E30">
        <w:rPr>
          <w:rFonts w:eastAsia="Times New Roman"/>
          <w:lang w:eastAsia="en-US"/>
        </w:rPr>
        <w:t>teh</w:t>
      </w:r>
      <w:proofErr w:type="spellEnd"/>
      <w:r w:rsidRPr="005E2E30">
        <w:rPr>
          <w:rFonts w:eastAsia="Times New Roman"/>
          <w:lang w:eastAsia="en-US"/>
        </w:rPr>
        <w:t xml:space="preserve"> endpoint for Swagger and developed API's for documenting RESTFUL Web services. Experience in Implementing </w:t>
      </w:r>
      <w:proofErr w:type="gramStart"/>
      <w:r w:rsidRPr="005E2E30">
        <w:rPr>
          <w:rFonts w:eastAsia="Times New Roman"/>
          <w:lang w:eastAsia="en-US"/>
        </w:rPr>
        <w:t>API's</w:t>
      </w:r>
      <w:proofErr w:type="gramEnd"/>
      <w:r w:rsidRPr="005E2E30">
        <w:rPr>
          <w:rFonts w:eastAsia="Times New Roman"/>
          <w:lang w:eastAsia="en-US"/>
        </w:rPr>
        <w:t xml:space="preserve">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49FFBA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sectPr w:rsidR="00956D1A" w:rsidSect="00B55C5A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3788" w14:textId="77777777" w:rsidR="00786219" w:rsidRDefault="00786219" w:rsidP="00503D9B">
      <w:r>
        <w:separator/>
      </w:r>
    </w:p>
  </w:endnote>
  <w:endnote w:type="continuationSeparator" w:id="0">
    <w:p w14:paraId="5493A98E" w14:textId="77777777" w:rsidR="00786219" w:rsidRDefault="00786219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1AD7" w14:textId="77777777" w:rsidR="00786219" w:rsidRDefault="00786219" w:rsidP="00503D9B">
      <w:r>
        <w:separator/>
      </w:r>
    </w:p>
  </w:footnote>
  <w:footnote w:type="continuationSeparator" w:id="0">
    <w:p w14:paraId="46D90495" w14:textId="77777777" w:rsidR="00786219" w:rsidRDefault="00786219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AE51641"/>
    <w:multiLevelType w:val="multilevel"/>
    <w:tmpl w:val="EC18E5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A6ED3"/>
    <w:multiLevelType w:val="multilevel"/>
    <w:tmpl w:val="A94AEF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0780F"/>
    <w:multiLevelType w:val="hybridMultilevel"/>
    <w:tmpl w:val="4C36258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31A18"/>
    <w:multiLevelType w:val="hybridMultilevel"/>
    <w:tmpl w:val="92566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C2FAC"/>
    <w:multiLevelType w:val="multilevel"/>
    <w:tmpl w:val="0BBA31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E7242"/>
    <w:multiLevelType w:val="hybridMultilevel"/>
    <w:tmpl w:val="6038D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3028FC"/>
    <w:multiLevelType w:val="multilevel"/>
    <w:tmpl w:val="1C3460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59928777">
    <w:abstractNumId w:val="0"/>
  </w:num>
  <w:num w:numId="2" w16cid:durableId="2069647708">
    <w:abstractNumId w:val="28"/>
  </w:num>
  <w:num w:numId="3" w16cid:durableId="1452746362">
    <w:abstractNumId w:val="24"/>
  </w:num>
  <w:num w:numId="4" w16cid:durableId="875242585">
    <w:abstractNumId w:val="31"/>
  </w:num>
  <w:num w:numId="5" w16cid:durableId="1246954570">
    <w:abstractNumId w:val="46"/>
  </w:num>
  <w:num w:numId="6" w16cid:durableId="835344652">
    <w:abstractNumId w:val="45"/>
  </w:num>
  <w:num w:numId="7" w16cid:durableId="1778526050">
    <w:abstractNumId w:val="51"/>
  </w:num>
  <w:num w:numId="8" w16cid:durableId="1107192403">
    <w:abstractNumId w:val="44"/>
  </w:num>
  <w:num w:numId="9" w16cid:durableId="1958487190">
    <w:abstractNumId w:val="17"/>
  </w:num>
  <w:num w:numId="10" w16cid:durableId="96221784">
    <w:abstractNumId w:val="35"/>
  </w:num>
  <w:num w:numId="11" w16cid:durableId="1071077293">
    <w:abstractNumId w:val="39"/>
  </w:num>
  <w:num w:numId="12" w16cid:durableId="769199506">
    <w:abstractNumId w:val="30"/>
  </w:num>
  <w:num w:numId="13" w16cid:durableId="2027442269">
    <w:abstractNumId w:val="48"/>
  </w:num>
  <w:num w:numId="14" w16cid:durableId="1077433828">
    <w:abstractNumId w:val="49"/>
  </w:num>
  <w:num w:numId="15" w16cid:durableId="789934733">
    <w:abstractNumId w:val="23"/>
  </w:num>
  <w:num w:numId="16" w16cid:durableId="1280259420">
    <w:abstractNumId w:val="10"/>
  </w:num>
  <w:num w:numId="17" w16cid:durableId="1639337997">
    <w:abstractNumId w:val="21"/>
  </w:num>
  <w:num w:numId="18" w16cid:durableId="1169368096">
    <w:abstractNumId w:val="15"/>
  </w:num>
  <w:num w:numId="19" w16cid:durableId="1971855694">
    <w:abstractNumId w:val="25"/>
  </w:num>
  <w:num w:numId="20" w16cid:durableId="1470635571">
    <w:abstractNumId w:val="11"/>
  </w:num>
  <w:num w:numId="21" w16cid:durableId="1437750969">
    <w:abstractNumId w:val="34"/>
  </w:num>
  <w:num w:numId="22" w16cid:durableId="352535934">
    <w:abstractNumId w:val="29"/>
  </w:num>
  <w:num w:numId="23" w16cid:durableId="1873952154">
    <w:abstractNumId w:val="12"/>
  </w:num>
  <w:num w:numId="24" w16cid:durableId="1892770355">
    <w:abstractNumId w:val="14"/>
  </w:num>
  <w:num w:numId="25" w16cid:durableId="1098259597">
    <w:abstractNumId w:val="19"/>
  </w:num>
  <w:num w:numId="26" w16cid:durableId="1348287696">
    <w:abstractNumId w:val="40"/>
  </w:num>
  <w:num w:numId="27" w16cid:durableId="606037733">
    <w:abstractNumId w:val="43"/>
  </w:num>
  <w:num w:numId="28" w16cid:durableId="934940237">
    <w:abstractNumId w:val="26"/>
  </w:num>
  <w:num w:numId="29" w16cid:durableId="1550417789">
    <w:abstractNumId w:val="27"/>
  </w:num>
  <w:num w:numId="30" w16cid:durableId="1633173863">
    <w:abstractNumId w:val="20"/>
  </w:num>
  <w:num w:numId="31" w16cid:durableId="812909323">
    <w:abstractNumId w:val="18"/>
  </w:num>
  <w:num w:numId="32" w16cid:durableId="2082679729">
    <w:abstractNumId w:val="32"/>
  </w:num>
  <w:num w:numId="33" w16cid:durableId="1264924165">
    <w:abstractNumId w:val="41"/>
  </w:num>
  <w:num w:numId="34" w16cid:durableId="557402334">
    <w:abstractNumId w:val="16"/>
  </w:num>
  <w:num w:numId="35" w16cid:durableId="1323118049">
    <w:abstractNumId w:val="42"/>
  </w:num>
  <w:num w:numId="36" w16cid:durableId="571082712">
    <w:abstractNumId w:val="33"/>
  </w:num>
  <w:num w:numId="37" w16cid:durableId="1413772914">
    <w:abstractNumId w:val="36"/>
  </w:num>
  <w:num w:numId="38" w16cid:durableId="1012993079">
    <w:abstractNumId w:val="37"/>
  </w:num>
  <w:num w:numId="39" w16cid:durableId="88695423">
    <w:abstractNumId w:val="47"/>
  </w:num>
  <w:num w:numId="40" w16cid:durableId="825241987">
    <w:abstractNumId w:val="22"/>
  </w:num>
  <w:num w:numId="41" w16cid:durableId="1462723620">
    <w:abstractNumId w:val="38"/>
  </w:num>
  <w:num w:numId="42" w16cid:durableId="1790472405">
    <w:abstractNumId w:val="13"/>
  </w:num>
  <w:num w:numId="43" w16cid:durableId="98456057">
    <w:abstractNumId w:val="5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4C34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2CD9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73893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B80"/>
    <w:rsid w:val="001E0E5F"/>
    <w:rsid w:val="001E1CEB"/>
    <w:rsid w:val="001F23A9"/>
    <w:rsid w:val="001F2428"/>
    <w:rsid w:val="001F2944"/>
    <w:rsid w:val="001F3D02"/>
    <w:rsid w:val="001F59D3"/>
    <w:rsid w:val="00212577"/>
    <w:rsid w:val="00212B64"/>
    <w:rsid w:val="00213381"/>
    <w:rsid w:val="00223D27"/>
    <w:rsid w:val="00223DC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55CB"/>
    <w:rsid w:val="002B3816"/>
    <w:rsid w:val="002B3F51"/>
    <w:rsid w:val="002B6260"/>
    <w:rsid w:val="002D3BBF"/>
    <w:rsid w:val="002D4A71"/>
    <w:rsid w:val="002E0D28"/>
    <w:rsid w:val="002E3E31"/>
    <w:rsid w:val="002E458A"/>
    <w:rsid w:val="002E5559"/>
    <w:rsid w:val="002E7B97"/>
    <w:rsid w:val="003064C9"/>
    <w:rsid w:val="003079C0"/>
    <w:rsid w:val="00314063"/>
    <w:rsid w:val="00314345"/>
    <w:rsid w:val="00316BEB"/>
    <w:rsid w:val="00317486"/>
    <w:rsid w:val="00320FAD"/>
    <w:rsid w:val="003227EF"/>
    <w:rsid w:val="00322BE5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691F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35F24"/>
    <w:rsid w:val="00441312"/>
    <w:rsid w:val="00441DE8"/>
    <w:rsid w:val="00446255"/>
    <w:rsid w:val="00454507"/>
    <w:rsid w:val="004545A5"/>
    <w:rsid w:val="00455836"/>
    <w:rsid w:val="004633F4"/>
    <w:rsid w:val="00472CD8"/>
    <w:rsid w:val="00477914"/>
    <w:rsid w:val="00477C27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AB3"/>
    <w:rsid w:val="00524EB9"/>
    <w:rsid w:val="005257CF"/>
    <w:rsid w:val="005273F7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36E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E26"/>
    <w:rsid w:val="00654C9A"/>
    <w:rsid w:val="00654F08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4AAF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6219"/>
    <w:rsid w:val="00787667"/>
    <w:rsid w:val="00790AA9"/>
    <w:rsid w:val="007925FA"/>
    <w:rsid w:val="00793AC1"/>
    <w:rsid w:val="007942FB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07E7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24CF2"/>
    <w:rsid w:val="00926767"/>
    <w:rsid w:val="0093008C"/>
    <w:rsid w:val="00930F37"/>
    <w:rsid w:val="009336C6"/>
    <w:rsid w:val="00940924"/>
    <w:rsid w:val="00941FF0"/>
    <w:rsid w:val="00943384"/>
    <w:rsid w:val="00955AAF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286"/>
    <w:rsid w:val="00A95D07"/>
    <w:rsid w:val="00A96D43"/>
    <w:rsid w:val="00AA48AF"/>
    <w:rsid w:val="00AB02DD"/>
    <w:rsid w:val="00AB3986"/>
    <w:rsid w:val="00AB7201"/>
    <w:rsid w:val="00AC29CD"/>
    <w:rsid w:val="00AC66FA"/>
    <w:rsid w:val="00AC7AAA"/>
    <w:rsid w:val="00AD10F0"/>
    <w:rsid w:val="00AD6F21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2AAD"/>
    <w:rsid w:val="00B466EB"/>
    <w:rsid w:val="00B50B93"/>
    <w:rsid w:val="00B50DBF"/>
    <w:rsid w:val="00B52BA3"/>
    <w:rsid w:val="00B55C5A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C2717"/>
    <w:rsid w:val="00BC6218"/>
    <w:rsid w:val="00BC6F54"/>
    <w:rsid w:val="00BC6FF8"/>
    <w:rsid w:val="00BD0099"/>
    <w:rsid w:val="00BD7820"/>
    <w:rsid w:val="00BE5CC4"/>
    <w:rsid w:val="00BE6EC0"/>
    <w:rsid w:val="00BE7AE8"/>
    <w:rsid w:val="00BF3E92"/>
    <w:rsid w:val="00C0211F"/>
    <w:rsid w:val="00C0284A"/>
    <w:rsid w:val="00C02920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678C"/>
    <w:rsid w:val="00DC6085"/>
    <w:rsid w:val="00DC65E6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700FA"/>
    <w:rsid w:val="00E74D2B"/>
    <w:rsid w:val="00E75B35"/>
    <w:rsid w:val="00E76566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0054"/>
    <w:rsid w:val="00F213D4"/>
    <w:rsid w:val="00F23246"/>
    <w:rsid w:val="00F23AAB"/>
    <w:rsid w:val="00F27C3D"/>
    <w:rsid w:val="00F3027B"/>
    <w:rsid w:val="00F304E4"/>
    <w:rsid w:val="00F31854"/>
    <w:rsid w:val="00F332F9"/>
    <w:rsid w:val="00F35571"/>
    <w:rsid w:val="00F45DB9"/>
    <w:rsid w:val="00F575D4"/>
    <w:rsid w:val="00F67A8B"/>
    <w:rsid w:val="00F70569"/>
    <w:rsid w:val="00F70D5B"/>
    <w:rsid w:val="00F729AF"/>
    <w:rsid w:val="00F73A44"/>
    <w:rsid w:val="00F75834"/>
    <w:rsid w:val="00F83731"/>
    <w:rsid w:val="00F86A3F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CD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7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lnthrajendr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gokulnath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6BCDE-621B-41D5-A778-D81957F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37011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Vijay kumar Tekprosol</cp:lastModifiedBy>
  <cp:revision>61</cp:revision>
  <cp:lastPrinted>2005-01-25T10:44:00Z</cp:lastPrinted>
  <dcterms:created xsi:type="dcterms:W3CDTF">2023-09-06T17:41:00Z</dcterms:created>
  <dcterms:modified xsi:type="dcterms:W3CDTF">2024-06-03T18:55:00Z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